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9E6" w:rsidRPr="002D00C1" w:rsidRDefault="00C41CCA" w:rsidP="00C41CCA">
      <w:pPr>
        <w:tabs>
          <w:tab w:val="center" w:pos="1440"/>
        </w:tabs>
        <w:spacing w:after="0"/>
        <w:jc w:val="both"/>
        <w:rPr>
          <w:rFonts w:ascii="Times New Roman" w:hAnsi="Times New Roman" w:cs="Times New Roman"/>
          <w:sz w:val="20"/>
          <w:szCs w:val="20"/>
        </w:rPr>
      </w:pPr>
      <w:r w:rsidRPr="002D00C1">
        <w:rPr>
          <w:rFonts w:ascii="Times New Roman" w:hAnsi="Times New Roman" w:cs="Times New Roman"/>
          <w:color w:val="FF0000"/>
          <w:sz w:val="20"/>
          <w:szCs w:val="20"/>
        </w:rPr>
        <w:tab/>
      </w:r>
      <w:r w:rsidRPr="002D00C1">
        <w:rPr>
          <w:rFonts w:ascii="Times New Roman" w:hAnsi="Times New Roman" w:cs="Times New Roman"/>
          <w:color w:val="FF0000"/>
          <w:sz w:val="20"/>
          <w:szCs w:val="20"/>
        </w:rPr>
        <w:tab/>
      </w:r>
      <w:r w:rsidRPr="002D00C1">
        <w:rPr>
          <w:rFonts w:ascii="Times New Roman" w:hAnsi="Times New Roman" w:cs="Times New Roman"/>
          <w:color w:val="FF0000"/>
          <w:sz w:val="20"/>
          <w:szCs w:val="20"/>
        </w:rPr>
        <w:tab/>
      </w:r>
      <w:r w:rsidRPr="002D00C1">
        <w:rPr>
          <w:rFonts w:ascii="Times New Roman" w:hAnsi="Times New Roman" w:cs="Times New Roman"/>
          <w:color w:val="FF0000"/>
          <w:sz w:val="20"/>
          <w:szCs w:val="20"/>
        </w:rPr>
        <w:tab/>
      </w:r>
      <w:r w:rsidRPr="002D00C1">
        <w:rPr>
          <w:rFonts w:ascii="Times New Roman" w:hAnsi="Times New Roman" w:cs="Times New Roman"/>
          <w:color w:val="FF0000"/>
          <w:sz w:val="20"/>
          <w:szCs w:val="20"/>
        </w:rPr>
        <w:tab/>
      </w:r>
      <w:r w:rsidRPr="002D00C1">
        <w:rPr>
          <w:rFonts w:ascii="Times New Roman" w:hAnsi="Times New Roman" w:cs="Times New Roman"/>
          <w:color w:val="FF0000"/>
          <w:sz w:val="20"/>
          <w:szCs w:val="20"/>
        </w:rPr>
        <w:tab/>
      </w:r>
      <w:r w:rsidRPr="002D00C1">
        <w:rPr>
          <w:rFonts w:ascii="Times New Roman" w:hAnsi="Times New Roman" w:cs="Times New Roman"/>
          <w:color w:val="FF0000"/>
          <w:sz w:val="20"/>
          <w:szCs w:val="20"/>
        </w:rPr>
        <w:tab/>
      </w:r>
      <w:r w:rsidR="000B5061" w:rsidRPr="002D00C1">
        <w:rPr>
          <w:rFonts w:ascii="Times New Roman" w:hAnsi="Times New Roman" w:cs="Times New Roman"/>
          <w:sz w:val="20"/>
          <w:szCs w:val="20"/>
        </w:rPr>
        <w:t xml:space="preserve">Załącznik do </w:t>
      </w:r>
      <w:r w:rsidR="00756124">
        <w:rPr>
          <w:rFonts w:ascii="Times New Roman" w:hAnsi="Times New Roman" w:cs="Times New Roman"/>
          <w:sz w:val="20"/>
          <w:szCs w:val="20"/>
        </w:rPr>
        <w:t>Zarządzenia</w:t>
      </w:r>
      <w:r w:rsidR="00877630">
        <w:rPr>
          <w:rFonts w:ascii="Times New Roman" w:hAnsi="Times New Roman" w:cs="Times New Roman"/>
          <w:sz w:val="20"/>
          <w:szCs w:val="20"/>
        </w:rPr>
        <w:t xml:space="preserve"> Nr 3</w:t>
      </w:r>
      <w:r w:rsidR="000B5061" w:rsidRPr="002D00C1">
        <w:rPr>
          <w:rFonts w:ascii="Times New Roman" w:hAnsi="Times New Roman" w:cs="Times New Roman"/>
          <w:sz w:val="20"/>
          <w:szCs w:val="20"/>
        </w:rPr>
        <w:t>/2024</w:t>
      </w:r>
    </w:p>
    <w:p w:rsidR="000B5061" w:rsidRPr="002D00C1" w:rsidRDefault="00730542" w:rsidP="00C41CCA">
      <w:pPr>
        <w:spacing w:after="0"/>
        <w:ind w:left="4963" w:firstLine="709"/>
        <w:rPr>
          <w:rFonts w:ascii="Times New Roman" w:hAnsi="Times New Roman" w:cs="Times New Roman"/>
          <w:sz w:val="20"/>
          <w:szCs w:val="20"/>
        </w:rPr>
      </w:pPr>
      <w:r>
        <w:rPr>
          <w:rFonts w:ascii="Times New Roman" w:hAnsi="Times New Roman" w:cs="Times New Roman"/>
          <w:sz w:val="20"/>
          <w:szCs w:val="20"/>
        </w:rPr>
        <w:t>KP</w:t>
      </w:r>
      <w:r w:rsidR="000B5061" w:rsidRPr="002D00C1">
        <w:rPr>
          <w:rFonts w:ascii="Times New Roman" w:hAnsi="Times New Roman" w:cs="Times New Roman"/>
          <w:sz w:val="20"/>
          <w:szCs w:val="20"/>
        </w:rPr>
        <w:t xml:space="preserve">P w </w:t>
      </w:r>
      <w:r>
        <w:rPr>
          <w:rFonts w:ascii="Times New Roman" w:hAnsi="Times New Roman" w:cs="Times New Roman"/>
          <w:sz w:val="20"/>
          <w:szCs w:val="20"/>
        </w:rPr>
        <w:t>Namysłowie</w:t>
      </w:r>
      <w:r w:rsidR="000B5061" w:rsidRPr="002D00C1">
        <w:rPr>
          <w:rFonts w:ascii="Times New Roman" w:hAnsi="Times New Roman" w:cs="Times New Roman"/>
          <w:sz w:val="20"/>
          <w:szCs w:val="20"/>
        </w:rPr>
        <w:t xml:space="preserve"> z dnia </w:t>
      </w:r>
      <w:r w:rsidR="00877630">
        <w:rPr>
          <w:rFonts w:ascii="Times New Roman" w:hAnsi="Times New Roman" w:cs="Times New Roman"/>
          <w:sz w:val="20"/>
          <w:szCs w:val="20"/>
        </w:rPr>
        <w:t>24.12.2024</w:t>
      </w:r>
    </w:p>
    <w:p w:rsidR="009E09E6" w:rsidRPr="007223C9" w:rsidRDefault="009E09E6" w:rsidP="00D6593D">
      <w:pPr>
        <w:spacing w:after="0"/>
        <w:jc w:val="center"/>
        <w:rPr>
          <w:rFonts w:ascii="Times New Roman" w:hAnsi="Times New Roman" w:cs="Times New Roman"/>
          <w:sz w:val="28"/>
          <w:szCs w:val="28"/>
        </w:rPr>
      </w:pPr>
    </w:p>
    <w:p w:rsidR="00274E5B" w:rsidRPr="005B64A5" w:rsidRDefault="002D00C1" w:rsidP="00D6593D">
      <w:pPr>
        <w:spacing w:after="0"/>
        <w:jc w:val="center"/>
        <w:rPr>
          <w:rFonts w:ascii="Times New Roman" w:hAnsi="Times New Roman" w:cs="Times New Roman"/>
          <w:b/>
          <w:strike/>
          <w:sz w:val="24"/>
          <w:szCs w:val="24"/>
        </w:rPr>
      </w:pPr>
      <w:r w:rsidRPr="005B64A5">
        <w:rPr>
          <w:rFonts w:ascii="Times New Roman" w:hAnsi="Times New Roman" w:cs="Times New Roman"/>
          <w:b/>
          <w:sz w:val="24"/>
          <w:szCs w:val="24"/>
        </w:rPr>
        <w:t xml:space="preserve"> P</w:t>
      </w:r>
      <w:r w:rsidR="0005099A" w:rsidRPr="005B64A5">
        <w:rPr>
          <w:rFonts w:ascii="Times New Roman" w:hAnsi="Times New Roman" w:cs="Times New Roman"/>
          <w:b/>
          <w:sz w:val="24"/>
          <w:szCs w:val="24"/>
        </w:rPr>
        <w:t>rocedura</w:t>
      </w:r>
      <w:r w:rsidRPr="005B64A5">
        <w:rPr>
          <w:rFonts w:ascii="Times New Roman" w:hAnsi="Times New Roman" w:cs="Times New Roman"/>
          <w:b/>
          <w:sz w:val="24"/>
          <w:szCs w:val="24"/>
        </w:rPr>
        <w:t xml:space="preserve"> przyjmowania </w:t>
      </w:r>
      <w:r w:rsidR="0005099A" w:rsidRPr="005B64A5">
        <w:rPr>
          <w:rFonts w:ascii="Times New Roman" w:hAnsi="Times New Roman" w:cs="Times New Roman"/>
          <w:b/>
          <w:sz w:val="24"/>
          <w:szCs w:val="24"/>
        </w:rPr>
        <w:t xml:space="preserve">zgłoszeń </w:t>
      </w:r>
      <w:r w:rsidRPr="005B64A5">
        <w:rPr>
          <w:rFonts w:ascii="Times New Roman" w:hAnsi="Times New Roman" w:cs="Times New Roman"/>
          <w:b/>
          <w:sz w:val="24"/>
          <w:szCs w:val="24"/>
        </w:rPr>
        <w:t xml:space="preserve">zewnętrznych </w:t>
      </w:r>
      <w:r w:rsidR="0005099A" w:rsidRPr="005B64A5">
        <w:rPr>
          <w:rFonts w:ascii="Times New Roman" w:hAnsi="Times New Roman" w:cs="Times New Roman"/>
          <w:b/>
          <w:sz w:val="24"/>
          <w:szCs w:val="24"/>
        </w:rPr>
        <w:t xml:space="preserve">naruszeń prawa </w:t>
      </w:r>
      <w:r w:rsidRPr="005B64A5">
        <w:rPr>
          <w:rFonts w:ascii="Times New Roman" w:hAnsi="Times New Roman" w:cs="Times New Roman"/>
          <w:b/>
          <w:sz w:val="24"/>
          <w:szCs w:val="24"/>
        </w:rPr>
        <w:t xml:space="preserve">oraz </w:t>
      </w:r>
      <w:r w:rsidR="00620C42" w:rsidRPr="005B64A5">
        <w:rPr>
          <w:rFonts w:ascii="Times New Roman" w:hAnsi="Times New Roman" w:cs="Times New Roman"/>
          <w:b/>
          <w:sz w:val="24"/>
          <w:szCs w:val="24"/>
        </w:rPr>
        <w:t xml:space="preserve">podejmowania działań następczych </w:t>
      </w:r>
      <w:r w:rsidR="00275C47" w:rsidRPr="005B64A5">
        <w:rPr>
          <w:rFonts w:ascii="Times New Roman" w:hAnsi="Times New Roman" w:cs="Times New Roman"/>
          <w:b/>
          <w:sz w:val="24"/>
          <w:szCs w:val="24"/>
        </w:rPr>
        <w:t xml:space="preserve">przez Komendanta </w:t>
      </w:r>
      <w:r w:rsidR="00730542">
        <w:rPr>
          <w:rFonts w:ascii="Times New Roman" w:hAnsi="Times New Roman" w:cs="Times New Roman"/>
          <w:b/>
          <w:sz w:val="24"/>
          <w:szCs w:val="24"/>
        </w:rPr>
        <w:t>Powiatowego</w:t>
      </w:r>
      <w:r w:rsidR="00275C47" w:rsidRPr="005B64A5">
        <w:rPr>
          <w:rFonts w:ascii="Times New Roman" w:hAnsi="Times New Roman" w:cs="Times New Roman"/>
          <w:b/>
          <w:sz w:val="24"/>
          <w:szCs w:val="24"/>
        </w:rPr>
        <w:t xml:space="preserve"> Policji w </w:t>
      </w:r>
      <w:r w:rsidR="00730542">
        <w:rPr>
          <w:rFonts w:ascii="Times New Roman" w:hAnsi="Times New Roman" w:cs="Times New Roman"/>
          <w:b/>
          <w:sz w:val="24"/>
          <w:szCs w:val="24"/>
        </w:rPr>
        <w:t>Namysłowie</w:t>
      </w:r>
    </w:p>
    <w:p w:rsidR="00AD1AAE" w:rsidRPr="005B64A5" w:rsidRDefault="00AD1AAE" w:rsidP="00337FD1">
      <w:pPr>
        <w:spacing w:after="0"/>
        <w:rPr>
          <w:rFonts w:ascii="Times New Roman" w:hAnsi="Times New Roman" w:cs="Times New Roman"/>
          <w:sz w:val="24"/>
          <w:szCs w:val="24"/>
        </w:rPr>
      </w:pPr>
      <w:bookmarkStart w:id="0" w:name="_GoBack"/>
    </w:p>
    <w:p w:rsidR="00950BA6" w:rsidRPr="005B64A5" w:rsidRDefault="00E82DAA" w:rsidP="00D6593D">
      <w:pPr>
        <w:spacing w:after="0"/>
        <w:jc w:val="center"/>
        <w:rPr>
          <w:rFonts w:ascii="Times New Roman" w:hAnsi="Times New Roman" w:cs="Times New Roman"/>
          <w:b/>
          <w:bCs/>
          <w:sz w:val="24"/>
          <w:szCs w:val="24"/>
        </w:rPr>
      </w:pPr>
      <w:r w:rsidRPr="005B64A5">
        <w:rPr>
          <w:rFonts w:ascii="Times New Roman" w:hAnsi="Times New Roman" w:cs="Times New Roman"/>
          <w:b/>
          <w:bCs/>
          <w:sz w:val="24"/>
          <w:szCs w:val="24"/>
        </w:rPr>
        <w:t>Rozdział I</w:t>
      </w:r>
    </w:p>
    <w:bookmarkEnd w:id="0"/>
    <w:p w:rsidR="00390774" w:rsidRPr="005B64A5" w:rsidRDefault="00AE5EDA" w:rsidP="00AE5EDA">
      <w:pPr>
        <w:tabs>
          <w:tab w:val="center" w:pos="4535"/>
          <w:tab w:val="left" w:pos="7557"/>
        </w:tabs>
        <w:spacing w:after="0"/>
        <w:rPr>
          <w:rFonts w:ascii="Times New Roman" w:hAnsi="Times New Roman" w:cs="Times New Roman"/>
          <w:b/>
          <w:bCs/>
          <w:sz w:val="24"/>
          <w:szCs w:val="24"/>
        </w:rPr>
      </w:pPr>
      <w:r w:rsidRPr="005B64A5">
        <w:rPr>
          <w:rFonts w:ascii="Times New Roman" w:hAnsi="Times New Roman" w:cs="Times New Roman"/>
          <w:b/>
          <w:bCs/>
          <w:sz w:val="24"/>
          <w:szCs w:val="24"/>
        </w:rPr>
        <w:tab/>
      </w:r>
      <w:r w:rsidR="001B53CC" w:rsidRPr="005B64A5">
        <w:rPr>
          <w:rFonts w:ascii="Times New Roman" w:hAnsi="Times New Roman" w:cs="Times New Roman"/>
          <w:b/>
          <w:bCs/>
          <w:sz w:val="24"/>
          <w:szCs w:val="24"/>
        </w:rPr>
        <w:t>Postanowienia ogóln</w:t>
      </w:r>
      <w:r w:rsidR="00390774" w:rsidRPr="005B64A5">
        <w:rPr>
          <w:rFonts w:ascii="Times New Roman" w:hAnsi="Times New Roman" w:cs="Times New Roman"/>
          <w:b/>
          <w:bCs/>
          <w:sz w:val="24"/>
          <w:szCs w:val="24"/>
        </w:rPr>
        <w:t>e</w:t>
      </w:r>
      <w:r w:rsidRPr="005B64A5">
        <w:rPr>
          <w:rFonts w:ascii="Times New Roman" w:hAnsi="Times New Roman" w:cs="Times New Roman"/>
          <w:b/>
          <w:bCs/>
          <w:sz w:val="24"/>
          <w:szCs w:val="24"/>
        </w:rPr>
        <w:tab/>
      </w:r>
    </w:p>
    <w:p w:rsidR="00AD1AAE" w:rsidRPr="005B64A5" w:rsidRDefault="00AD1AAE" w:rsidP="00337FD1">
      <w:pPr>
        <w:spacing w:after="0"/>
        <w:jc w:val="center"/>
        <w:rPr>
          <w:rFonts w:ascii="Times New Roman" w:hAnsi="Times New Roman" w:cs="Times New Roman"/>
          <w:b/>
          <w:bCs/>
          <w:color w:val="FF0000"/>
          <w:sz w:val="24"/>
          <w:szCs w:val="24"/>
        </w:rPr>
      </w:pPr>
    </w:p>
    <w:p w:rsidR="008806DE" w:rsidRPr="005B64A5" w:rsidRDefault="00390774" w:rsidP="00D6593D">
      <w:pPr>
        <w:spacing w:after="0"/>
        <w:jc w:val="both"/>
        <w:rPr>
          <w:rFonts w:ascii="Times New Roman" w:hAnsi="Times New Roman" w:cs="Times New Roman"/>
          <w:sz w:val="24"/>
          <w:szCs w:val="24"/>
        </w:rPr>
      </w:pPr>
      <w:r w:rsidRPr="005B64A5">
        <w:rPr>
          <w:rFonts w:ascii="Times New Roman" w:hAnsi="Times New Roman" w:cs="Times New Roman"/>
          <w:b/>
          <w:sz w:val="24"/>
          <w:szCs w:val="24"/>
        </w:rPr>
        <w:t>§ 1</w:t>
      </w:r>
      <w:r w:rsidRPr="005B64A5">
        <w:rPr>
          <w:rFonts w:ascii="Times New Roman" w:hAnsi="Times New Roman" w:cs="Times New Roman"/>
          <w:sz w:val="24"/>
          <w:szCs w:val="24"/>
        </w:rPr>
        <w:t xml:space="preserve">. </w:t>
      </w:r>
      <w:r w:rsidR="002D00C1" w:rsidRPr="005B64A5">
        <w:rPr>
          <w:rFonts w:ascii="Times New Roman" w:hAnsi="Times New Roman" w:cs="Times New Roman"/>
          <w:sz w:val="24"/>
          <w:szCs w:val="24"/>
        </w:rPr>
        <w:t>P</w:t>
      </w:r>
      <w:r w:rsidR="0043382C" w:rsidRPr="005B64A5">
        <w:rPr>
          <w:rFonts w:ascii="Times New Roman" w:hAnsi="Times New Roman" w:cs="Times New Roman"/>
          <w:sz w:val="24"/>
          <w:szCs w:val="24"/>
        </w:rPr>
        <w:t xml:space="preserve">rocedura </w:t>
      </w:r>
      <w:r w:rsidR="002D00C1" w:rsidRPr="005B64A5">
        <w:rPr>
          <w:rFonts w:ascii="Times New Roman" w:hAnsi="Times New Roman" w:cs="Times New Roman"/>
          <w:sz w:val="24"/>
          <w:szCs w:val="24"/>
        </w:rPr>
        <w:t>przyjmowania</w:t>
      </w:r>
      <w:r w:rsidR="0043382C" w:rsidRPr="005B64A5">
        <w:rPr>
          <w:rFonts w:ascii="Times New Roman" w:hAnsi="Times New Roman" w:cs="Times New Roman"/>
          <w:sz w:val="24"/>
          <w:szCs w:val="24"/>
        </w:rPr>
        <w:t xml:space="preserve"> zgłoszeń</w:t>
      </w:r>
      <w:r w:rsidR="001B53CC" w:rsidRPr="005B64A5">
        <w:rPr>
          <w:rFonts w:ascii="Times New Roman" w:hAnsi="Times New Roman" w:cs="Times New Roman"/>
          <w:sz w:val="24"/>
          <w:szCs w:val="24"/>
        </w:rPr>
        <w:t xml:space="preserve"> zewnętrznych</w:t>
      </w:r>
      <w:r w:rsidR="00BE0EC8">
        <w:rPr>
          <w:rFonts w:ascii="Times New Roman" w:hAnsi="Times New Roman" w:cs="Times New Roman"/>
          <w:sz w:val="24"/>
          <w:szCs w:val="24"/>
        </w:rPr>
        <w:t xml:space="preserve"> naruszeń prawa oraz podejmowania działań następczych przez Komendanta </w:t>
      </w:r>
      <w:r w:rsidR="00C246A6">
        <w:rPr>
          <w:rFonts w:ascii="Times New Roman" w:hAnsi="Times New Roman" w:cs="Times New Roman"/>
          <w:sz w:val="24"/>
          <w:szCs w:val="24"/>
        </w:rPr>
        <w:t>Powiatowego</w:t>
      </w:r>
      <w:r w:rsidR="00BE0EC8">
        <w:rPr>
          <w:rFonts w:ascii="Times New Roman" w:hAnsi="Times New Roman" w:cs="Times New Roman"/>
          <w:sz w:val="24"/>
          <w:szCs w:val="24"/>
        </w:rPr>
        <w:t xml:space="preserve"> Policji w </w:t>
      </w:r>
      <w:r w:rsidR="00C246A6">
        <w:rPr>
          <w:rFonts w:ascii="Times New Roman" w:hAnsi="Times New Roman" w:cs="Times New Roman"/>
          <w:sz w:val="24"/>
          <w:szCs w:val="24"/>
        </w:rPr>
        <w:t>Namysłowie</w:t>
      </w:r>
      <w:r w:rsidR="000D686E" w:rsidRPr="005B64A5">
        <w:rPr>
          <w:rFonts w:ascii="Times New Roman" w:hAnsi="Times New Roman" w:cs="Times New Roman"/>
          <w:sz w:val="24"/>
          <w:szCs w:val="24"/>
        </w:rPr>
        <w:t xml:space="preserve"> </w:t>
      </w:r>
      <w:r w:rsidR="001B53CC" w:rsidRPr="005B64A5">
        <w:rPr>
          <w:rFonts w:ascii="Times New Roman" w:hAnsi="Times New Roman" w:cs="Times New Roman"/>
          <w:sz w:val="24"/>
          <w:szCs w:val="24"/>
        </w:rPr>
        <w:t xml:space="preserve">stanowi realizację obowiązków wynikających z art. 33 ustawy z dnia 14 czerwca 2024 r. </w:t>
      </w:r>
      <w:r w:rsidR="001B53CC" w:rsidRPr="005B64A5">
        <w:rPr>
          <w:rFonts w:ascii="Times New Roman" w:hAnsi="Times New Roman" w:cs="Times New Roman"/>
          <w:i/>
          <w:sz w:val="24"/>
          <w:szCs w:val="24"/>
        </w:rPr>
        <w:t>o ochronie sygnalistów</w:t>
      </w:r>
      <w:r w:rsidR="001B53CC" w:rsidRPr="005B64A5">
        <w:rPr>
          <w:rFonts w:ascii="Times New Roman" w:hAnsi="Times New Roman" w:cs="Times New Roman"/>
          <w:sz w:val="24"/>
          <w:szCs w:val="24"/>
        </w:rPr>
        <w:t xml:space="preserve"> (</w:t>
      </w:r>
      <w:r w:rsidR="00BE0EC8">
        <w:rPr>
          <w:rFonts w:ascii="Times New Roman" w:hAnsi="Times New Roman" w:cs="Times New Roman"/>
          <w:sz w:val="24"/>
          <w:szCs w:val="24"/>
        </w:rPr>
        <w:t>Dz. U.</w:t>
      </w:r>
      <w:r w:rsidR="00C246A6">
        <w:rPr>
          <w:rFonts w:ascii="Times New Roman" w:hAnsi="Times New Roman" w:cs="Times New Roman"/>
          <w:sz w:val="24"/>
          <w:szCs w:val="24"/>
        </w:rPr>
        <w:t xml:space="preserve"> 2024, </w:t>
      </w:r>
      <w:r w:rsidR="00BE0EC8">
        <w:rPr>
          <w:rFonts w:ascii="Times New Roman" w:hAnsi="Times New Roman" w:cs="Times New Roman"/>
          <w:sz w:val="24"/>
          <w:szCs w:val="24"/>
        </w:rPr>
        <w:t>poz. 928)</w:t>
      </w:r>
      <w:r w:rsidR="001B53CC" w:rsidRPr="005B64A5">
        <w:rPr>
          <w:rFonts w:ascii="Times New Roman" w:hAnsi="Times New Roman" w:cs="Times New Roman"/>
          <w:sz w:val="24"/>
          <w:szCs w:val="24"/>
        </w:rPr>
        <w:t xml:space="preserve">. Służy ona do </w:t>
      </w:r>
      <w:r w:rsidR="005715C7" w:rsidRPr="005B64A5">
        <w:rPr>
          <w:rFonts w:ascii="Times New Roman" w:hAnsi="Times New Roman" w:cs="Times New Roman"/>
          <w:sz w:val="24"/>
          <w:szCs w:val="24"/>
        </w:rPr>
        <w:t>określa</w:t>
      </w:r>
      <w:r w:rsidR="00365ADF">
        <w:rPr>
          <w:rFonts w:ascii="Times New Roman" w:hAnsi="Times New Roman" w:cs="Times New Roman"/>
          <w:sz w:val="24"/>
          <w:szCs w:val="24"/>
        </w:rPr>
        <w:t>nia</w:t>
      </w:r>
      <w:r w:rsidR="005715C7" w:rsidRPr="005B64A5">
        <w:rPr>
          <w:rFonts w:ascii="Times New Roman" w:hAnsi="Times New Roman" w:cs="Times New Roman"/>
          <w:sz w:val="24"/>
          <w:szCs w:val="24"/>
        </w:rPr>
        <w:t xml:space="preserve"> </w:t>
      </w:r>
      <w:r w:rsidR="001B53CC" w:rsidRPr="005B64A5">
        <w:rPr>
          <w:rFonts w:ascii="Times New Roman" w:hAnsi="Times New Roman" w:cs="Times New Roman"/>
          <w:sz w:val="24"/>
          <w:szCs w:val="24"/>
        </w:rPr>
        <w:t>zasad</w:t>
      </w:r>
      <w:r w:rsidR="000B5061" w:rsidRPr="005B64A5">
        <w:rPr>
          <w:rFonts w:ascii="Times New Roman" w:hAnsi="Times New Roman" w:cs="Times New Roman"/>
          <w:sz w:val="24"/>
          <w:szCs w:val="24"/>
        </w:rPr>
        <w:t xml:space="preserve"> i </w:t>
      </w:r>
      <w:r w:rsidR="003A742B" w:rsidRPr="005B64A5">
        <w:rPr>
          <w:rFonts w:ascii="Times New Roman" w:hAnsi="Times New Roman" w:cs="Times New Roman"/>
          <w:sz w:val="24"/>
          <w:szCs w:val="24"/>
        </w:rPr>
        <w:t>tryb</w:t>
      </w:r>
      <w:r w:rsidR="001B53CC" w:rsidRPr="005B64A5">
        <w:rPr>
          <w:rFonts w:ascii="Times New Roman" w:hAnsi="Times New Roman" w:cs="Times New Roman"/>
          <w:sz w:val="24"/>
          <w:szCs w:val="24"/>
        </w:rPr>
        <w:t>u</w:t>
      </w:r>
      <w:r w:rsidR="003A742B" w:rsidRPr="005B64A5">
        <w:rPr>
          <w:rFonts w:ascii="Times New Roman" w:hAnsi="Times New Roman" w:cs="Times New Roman"/>
          <w:sz w:val="24"/>
          <w:szCs w:val="24"/>
        </w:rPr>
        <w:t xml:space="preserve"> zgłaszania </w:t>
      </w:r>
      <w:r w:rsidR="000B5061" w:rsidRPr="005B64A5">
        <w:rPr>
          <w:rFonts w:ascii="Times New Roman" w:hAnsi="Times New Roman" w:cs="Times New Roman"/>
          <w:sz w:val="24"/>
          <w:szCs w:val="24"/>
        </w:rPr>
        <w:t>informacji</w:t>
      </w:r>
      <w:r w:rsidR="002D00C1" w:rsidRPr="005B64A5">
        <w:rPr>
          <w:rFonts w:ascii="Times New Roman" w:hAnsi="Times New Roman" w:cs="Times New Roman"/>
          <w:sz w:val="24"/>
          <w:szCs w:val="24"/>
        </w:rPr>
        <w:t xml:space="preserve">, w tym uzasadnionego podejrzenia dotyczącego zaistniałego lub potencjalnego naruszenia prawa, do którego doszło lub prawdopodobnie dojdzie w podmiocie prawnym, </w:t>
      </w:r>
      <w:r w:rsidR="00756124">
        <w:rPr>
          <w:rFonts w:ascii="Times New Roman" w:hAnsi="Times New Roman" w:cs="Times New Roman"/>
          <w:sz w:val="24"/>
          <w:szCs w:val="24"/>
        </w:rPr>
        <w:br/>
      </w:r>
      <w:r w:rsidR="002D00C1" w:rsidRPr="005B64A5">
        <w:rPr>
          <w:rFonts w:ascii="Times New Roman" w:hAnsi="Times New Roman" w:cs="Times New Roman"/>
          <w:sz w:val="24"/>
          <w:szCs w:val="24"/>
        </w:rPr>
        <w:t>w którym sygnalista uczestniczył w</w:t>
      </w:r>
      <w:r w:rsidR="002E2887" w:rsidRPr="005B64A5">
        <w:rPr>
          <w:rFonts w:ascii="Times New Roman" w:hAnsi="Times New Roman" w:cs="Times New Roman"/>
          <w:sz w:val="24"/>
          <w:szCs w:val="24"/>
        </w:rPr>
        <w:t> </w:t>
      </w:r>
      <w:r w:rsidR="002D00C1" w:rsidRPr="005B64A5">
        <w:rPr>
          <w:rFonts w:ascii="Times New Roman" w:hAnsi="Times New Roman" w:cs="Times New Roman"/>
          <w:sz w:val="24"/>
          <w:szCs w:val="24"/>
        </w:rPr>
        <w:t>procesie rekrutacji lub innych negocjacji poprzedzających zawarcie umowy, pracuje lub pracował, lub w innym podmiocie prawnym, z</w:t>
      </w:r>
      <w:r w:rsidR="002B10C9" w:rsidRPr="005B64A5">
        <w:rPr>
          <w:rFonts w:ascii="Times New Roman" w:hAnsi="Times New Roman" w:cs="Times New Roman"/>
          <w:sz w:val="24"/>
          <w:szCs w:val="24"/>
        </w:rPr>
        <w:t> </w:t>
      </w:r>
      <w:r w:rsidR="002D00C1" w:rsidRPr="005B64A5">
        <w:rPr>
          <w:rFonts w:ascii="Times New Roman" w:hAnsi="Times New Roman" w:cs="Times New Roman"/>
          <w:sz w:val="24"/>
          <w:szCs w:val="24"/>
        </w:rPr>
        <w:t>którym sygnalista utrzymuje lub utrzymywał kontakt w kontekście związanym z pracą, lub informację dotyczącą próby ukrycia takiego naruszenia prawa.</w:t>
      </w:r>
    </w:p>
    <w:p w:rsidR="001360E8" w:rsidRPr="005B64A5" w:rsidRDefault="001360E8" w:rsidP="00B535F3">
      <w:pPr>
        <w:tabs>
          <w:tab w:val="left" w:pos="1365"/>
        </w:tabs>
        <w:suppressAutoHyphens/>
        <w:spacing w:after="0"/>
        <w:jc w:val="both"/>
        <w:rPr>
          <w:rFonts w:ascii="Times New Roman" w:hAnsi="Times New Roman" w:cs="Times New Roman"/>
          <w:color w:val="FF0000"/>
          <w:sz w:val="24"/>
          <w:szCs w:val="24"/>
        </w:rPr>
      </w:pPr>
    </w:p>
    <w:p w:rsidR="00E24C1B" w:rsidRPr="005B64A5" w:rsidRDefault="001E0C23" w:rsidP="00D6593D">
      <w:pPr>
        <w:suppressAutoHyphens/>
        <w:spacing w:after="0"/>
        <w:jc w:val="both"/>
        <w:rPr>
          <w:rFonts w:ascii="Times New Roman" w:hAnsi="Times New Roman" w:cs="Times New Roman"/>
          <w:sz w:val="24"/>
          <w:szCs w:val="24"/>
        </w:rPr>
      </w:pPr>
      <w:r w:rsidRPr="005B64A5">
        <w:rPr>
          <w:rFonts w:ascii="Times New Roman" w:hAnsi="Times New Roman" w:cs="Times New Roman"/>
          <w:b/>
          <w:sz w:val="24"/>
          <w:szCs w:val="24"/>
        </w:rPr>
        <w:t>§</w:t>
      </w:r>
      <w:r w:rsidR="007457B1" w:rsidRPr="005B64A5">
        <w:rPr>
          <w:rFonts w:ascii="Times New Roman" w:hAnsi="Times New Roman" w:cs="Times New Roman"/>
          <w:b/>
          <w:sz w:val="24"/>
          <w:szCs w:val="24"/>
        </w:rPr>
        <w:t xml:space="preserve"> 2</w:t>
      </w:r>
      <w:r w:rsidR="00BD479E" w:rsidRPr="005B64A5">
        <w:rPr>
          <w:rFonts w:ascii="Times New Roman" w:hAnsi="Times New Roman" w:cs="Times New Roman"/>
          <w:sz w:val="24"/>
          <w:szCs w:val="24"/>
        </w:rPr>
        <w:t xml:space="preserve">. </w:t>
      </w:r>
      <w:r w:rsidR="00E24C1B" w:rsidRPr="005B64A5">
        <w:rPr>
          <w:rFonts w:ascii="Times New Roman" w:hAnsi="Times New Roman" w:cs="Times New Roman"/>
          <w:sz w:val="24"/>
          <w:szCs w:val="24"/>
        </w:rPr>
        <w:t xml:space="preserve">Osoba </w:t>
      </w:r>
      <w:r w:rsidR="007E1006" w:rsidRPr="005B64A5">
        <w:rPr>
          <w:rFonts w:ascii="Times New Roman" w:hAnsi="Times New Roman" w:cs="Times New Roman"/>
          <w:sz w:val="24"/>
          <w:szCs w:val="24"/>
        </w:rPr>
        <w:t xml:space="preserve">przekazująca </w:t>
      </w:r>
      <w:r w:rsidR="0094453F" w:rsidRPr="005B64A5">
        <w:rPr>
          <w:rFonts w:ascii="Times New Roman" w:hAnsi="Times New Roman" w:cs="Times New Roman"/>
          <w:sz w:val="24"/>
          <w:szCs w:val="24"/>
        </w:rPr>
        <w:t>zgłoszenie</w:t>
      </w:r>
      <w:r w:rsidR="000D686E" w:rsidRPr="005B64A5">
        <w:rPr>
          <w:rFonts w:ascii="Times New Roman" w:hAnsi="Times New Roman" w:cs="Times New Roman"/>
          <w:sz w:val="24"/>
          <w:szCs w:val="24"/>
        </w:rPr>
        <w:t xml:space="preserve"> </w:t>
      </w:r>
      <w:r w:rsidR="00E24C1B" w:rsidRPr="005B64A5">
        <w:rPr>
          <w:rFonts w:ascii="Times New Roman" w:hAnsi="Times New Roman" w:cs="Times New Roman"/>
          <w:sz w:val="24"/>
          <w:szCs w:val="24"/>
        </w:rPr>
        <w:t>nazywana jest w</w:t>
      </w:r>
      <w:r w:rsidR="00D9282B" w:rsidRPr="005B64A5">
        <w:rPr>
          <w:rFonts w:ascii="Times New Roman" w:hAnsi="Times New Roman" w:cs="Times New Roman"/>
          <w:sz w:val="24"/>
          <w:szCs w:val="24"/>
        </w:rPr>
        <w:t> </w:t>
      </w:r>
      <w:r w:rsidR="00E24C1B" w:rsidRPr="005B64A5">
        <w:rPr>
          <w:rFonts w:ascii="Times New Roman" w:hAnsi="Times New Roman" w:cs="Times New Roman"/>
          <w:sz w:val="24"/>
          <w:szCs w:val="24"/>
        </w:rPr>
        <w:t xml:space="preserve">niniejszej </w:t>
      </w:r>
      <w:r w:rsidR="00E24C1B" w:rsidRPr="005B64A5">
        <w:rPr>
          <w:rFonts w:ascii="Times New Roman" w:hAnsi="Times New Roman" w:cs="Times New Roman"/>
          <w:i/>
          <w:sz w:val="24"/>
          <w:szCs w:val="24"/>
        </w:rPr>
        <w:t>procedurze</w:t>
      </w:r>
      <w:r w:rsidR="00E24C1B" w:rsidRPr="005B64A5">
        <w:rPr>
          <w:rFonts w:ascii="Times New Roman" w:hAnsi="Times New Roman" w:cs="Times New Roman"/>
          <w:sz w:val="24"/>
          <w:szCs w:val="24"/>
        </w:rPr>
        <w:t xml:space="preserve"> „</w:t>
      </w:r>
      <w:r w:rsidR="009B602B" w:rsidRPr="005B64A5">
        <w:rPr>
          <w:rFonts w:ascii="Times New Roman" w:hAnsi="Times New Roman" w:cs="Times New Roman"/>
          <w:sz w:val="24"/>
          <w:szCs w:val="24"/>
        </w:rPr>
        <w:t>zgłaszającym</w:t>
      </w:r>
      <w:r w:rsidR="00E669C2" w:rsidRPr="005B64A5">
        <w:rPr>
          <w:rFonts w:ascii="Times New Roman" w:hAnsi="Times New Roman" w:cs="Times New Roman"/>
          <w:sz w:val="24"/>
          <w:szCs w:val="24"/>
        </w:rPr>
        <w:t>”.</w:t>
      </w:r>
      <w:r w:rsidR="00E24C1B" w:rsidRPr="005B64A5">
        <w:rPr>
          <w:rFonts w:ascii="Times New Roman" w:hAnsi="Times New Roman" w:cs="Times New Roman"/>
          <w:color w:val="FF0000"/>
          <w:sz w:val="24"/>
          <w:szCs w:val="24"/>
        </w:rPr>
        <w:t xml:space="preserve"> </w:t>
      </w:r>
      <w:r w:rsidR="00E24C1B" w:rsidRPr="005B64A5">
        <w:rPr>
          <w:rFonts w:ascii="Times New Roman" w:hAnsi="Times New Roman" w:cs="Times New Roman"/>
          <w:sz w:val="24"/>
          <w:szCs w:val="24"/>
        </w:rPr>
        <w:t xml:space="preserve">Po </w:t>
      </w:r>
      <w:r w:rsidR="00FC28D4" w:rsidRPr="005B64A5">
        <w:rPr>
          <w:rFonts w:ascii="Times New Roman" w:hAnsi="Times New Roman" w:cs="Times New Roman"/>
          <w:sz w:val="24"/>
          <w:szCs w:val="24"/>
        </w:rPr>
        <w:t>ustaleniu</w:t>
      </w:r>
      <w:r w:rsidR="00E24C1B" w:rsidRPr="005B64A5">
        <w:rPr>
          <w:rFonts w:ascii="Times New Roman" w:hAnsi="Times New Roman" w:cs="Times New Roman"/>
          <w:sz w:val="24"/>
          <w:szCs w:val="24"/>
        </w:rPr>
        <w:t xml:space="preserve"> w toku wstępnej weryfikac</w:t>
      </w:r>
      <w:r w:rsidR="00FC28D4" w:rsidRPr="005B64A5">
        <w:rPr>
          <w:rFonts w:ascii="Times New Roman" w:hAnsi="Times New Roman" w:cs="Times New Roman"/>
          <w:sz w:val="24"/>
          <w:szCs w:val="24"/>
        </w:rPr>
        <w:t>ji</w:t>
      </w:r>
      <w:r w:rsidR="00E24C1B" w:rsidRPr="005B64A5">
        <w:rPr>
          <w:rFonts w:ascii="Times New Roman" w:hAnsi="Times New Roman" w:cs="Times New Roman"/>
          <w:sz w:val="24"/>
          <w:szCs w:val="24"/>
        </w:rPr>
        <w:t xml:space="preserve"> </w:t>
      </w:r>
      <w:r w:rsidR="00FC28D4" w:rsidRPr="005B64A5">
        <w:rPr>
          <w:rFonts w:ascii="Times New Roman" w:hAnsi="Times New Roman" w:cs="Times New Roman"/>
          <w:sz w:val="24"/>
          <w:szCs w:val="24"/>
        </w:rPr>
        <w:t>pozytywnych przesłanek, o których mowa w</w:t>
      </w:r>
      <w:r w:rsidR="00FC28D4" w:rsidRPr="005B64A5">
        <w:rPr>
          <w:rFonts w:ascii="Times New Roman" w:hAnsi="Times New Roman" w:cs="Times New Roman"/>
          <w:color w:val="FF0000"/>
          <w:sz w:val="24"/>
          <w:szCs w:val="24"/>
        </w:rPr>
        <w:t xml:space="preserve"> </w:t>
      </w:r>
      <w:r w:rsidR="00036C8D" w:rsidRPr="005B64A5">
        <w:rPr>
          <w:rFonts w:ascii="Times New Roman" w:hAnsi="Times New Roman" w:cs="Times New Roman"/>
          <w:sz w:val="24"/>
          <w:szCs w:val="24"/>
        </w:rPr>
        <w:t xml:space="preserve">§ </w:t>
      </w:r>
      <w:r w:rsidR="00CA1710" w:rsidRPr="005B64A5">
        <w:rPr>
          <w:rFonts w:ascii="Times New Roman" w:hAnsi="Times New Roman" w:cs="Times New Roman"/>
          <w:sz w:val="24"/>
          <w:szCs w:val="24"/>
        </w:rPr>
        <w:t>12 ust. 5</w:t>
      </w:r>
      <w:r w:rsidR="00036C8D" w:rsidRPr="005B64A5">
        <w:rPr>
          <w:rFonts w:ascii="Times New Roman" w:hAnsi="Times New Roman" w:cs="Times New Roman"/>
          <w:sz w:val="24"/>
          <w:szCs w:val="24"/>
        </w:rPr>
        <w:t xml:space="preserve"> </w:t>
      </w:r>
      <w:r w:rsidR="00865C69" w:rsidRPr="005B64A5">
        <w:rPr>
          <w:rFonts w:ascii="Times New Roman" w:hAnsi="Times New Roman" w:cs="Times New Roman"/>
          <w:i/>
          <w:sz w:val="24"/>
          <w:szCs w:val="24"/>
        </w:rPr>
        <w:t>procedury</w:t>
      </w:r>
      <w:r w:rsidR="00FC28D4" w:rsidRPr="005B64A5">
        <w:rPr>
          <w:rFonts w:ascii="Times New Roman" w:hAnsi="Times New Roman" w:cs="Times New Roman"/>
          <w:sz w:val="24"/>
          <w:szCs w:val="24"/>
        </w:rPr>
        <w:t>,</w:t>
      </w:r>
      <w:r w:rsidR="00036C8D" w:rsidRPr="005B64A5">
        <w:rPr>
          <w:rFonts w:ascii="Times New Roman" w:hAnsi="Times New Roman" w:cs="Times New Roman"/>
          <w:sz w:val="24"/>
          <w:szCs w:val="24"/>
        </w:rPr>
        <w:t xml:space="preserve"> a</w:t>
      </w:r>
      <w:r w:rsidR="00D9282B" w:rsidRPr="005B64A5">
        <w:rPr>
          <w:rFonts w:ascii="Times New Roman" w:hAnsi="Times New Roman" w:cs="Times New Roman"/>
          <w:sz w:val="24"/>
          <w:szCs w:val="24"/>
        </w:rPr>
        <w:t> </w:t>
      </w:r>
      <w:r w:rsidR="00036C8D" w:rsidRPr="005B64A5">
        <w:rPr>
          <w:rFonts w:ascii="Times New Roman" w:hAnsi="Times New Roman" w:cs="Times New Roman"/>
          <w:sz w:val="24"/>
          <w:szCs w:val="24"/>
        </w:rPr>
        <w:t>także w</w:t>
      </w:r>
      <w:r w:rsidR="00742B88" w:rsidRPr="005B64A5">
        <w:rPr>
          <w:rFonts w:ascii="Times New Roman" w:hAnsi="Times New Roman" w:cs="Times New Roman"/>
          <w:sz w:val="24"/>
          <w:szCs w:val="24"/>
        </w:rPr>
        <w:t> </w:t>
      </w:r>
      <w:r w:rsidR="00036C8D" w:rsidRPr="005B64A5">
        <w:rPr>
          <w:rFonts w:ascii="Times New Roman" w:hAnsi="Times New Roman" w:cs="Times New Roman"/>
          <w:sz w:val="24"/>
          <w:szCs w:val="24"/>
        </w:rPr>
        <w:t xml:space="preserve">przypadku określonym w </w:t>
      </w:r>
      <w:r w:rsidR="00CA1710" w:rsidRPr="005B64A5">
        <w:rPr>
          <w:rFonts w:ascii="Times New Roman" w:hAnsi="Times New Roman" w:cs="Times New Roman"/>
          <w:sz w:val="24"/>
          <w:szCs w:val="24"/>
        </w:rPr>
        <w:t>§ 12</w:t>
      </w:r>
      <w:r w:rsidR="00582931" w:rsidRPr="005B64A5">
        <w:rPr>
          <w:rFonts w:ascii="Times New Roman" w:hAnsi="Times New Roman" w:cs="Times New Roman"/>
          <w:sz w:val="24"/>
          <w:szCs w:val="24"/>
        </w:rPr>
        <w:t xml:space="preserve"> ust. 4</w:t>
      </w:r>
      <w:r w:rsidR="00036C8D" w:rsidRPr="005B64A5">
        <w:rPr>
          <w:rFonts w:ascii="Times New Roman" w:hAnsi="Times New Roman" w:cs="Times New Roman"/>
          <w:sz w:val="24"/>
          <w:szCs w:val="24"/>
        </w:rPr>
        <w:t xml:space="preserve"> pkt 2-3 </w:t>
      </w:r>
      <w:r w:rsidR="00036C8D" w:rsidRPr="005B64A5">
        <w:rPr>
          <w:rFonts w:ascii="Times New Roman" w:hAnsi="Times New Roman" w:cs="Times New Roman"/>
          <w:i/>
          <w:sz w:val="24"/>
          <w:szCs w:val="24"/>
        </w:rPr>
        <w:t>procedury</w:t>
      </w:r>
      <w:r w:rsidR="00036C8D" w:rsidRPr="005B64A5">
        <w:rPr>
          <w:rFonts w:ascii="Times New Roman" w:hAnsi="Times New Roman" w:cs="Times New Roman"/>
          <w:sz w:val="24"/>
          <w:szCs w:val="24"/>
        </w:rPr>
        <w:t>,</w:t>
      </w:r>
      <w:r w:rsidR="00FC28D4" w:rsidRPr="005B64A5">
        <w:rPr>
          <w:rFonts w:ascii="Times New Roman" w:hAnsi="Times New Roman" w:cs="Times New Roman"/>
          <w:sz w:val="24"/>
          <w:szCs w:val="24"/>
        </w:rPr>
        <w:t xml:space="preserve"> osoba ta nazywana jest „sygnalistą”.</w:t>
      </w:r>
    </w:p>
    <w:p w:rsidR="00D9282B" w:rsidRPr="005B64A5" w:rsidRDefault="00D9282B" w:rsidP="00D6593D">
      <w:pPr>
        <w:suppressAutoHyphens/>
        <w:spacing w:after="0"/>
        <w:jc w:val="both"/>
        <w:rPr>
          <w:rFonts w:ascii="Times New Roman" w:hAnsi="Times New Roman" w:cs="Times New Roman"/>
          <w:sz w:val="24"/>
          <w:szCs w:val="24"/>
        </w:rPr>
      </w:pPr>
    </w:p>
    <w:p w:rsidR="00CD7C81" w:rsidRPr="005B64A5" w:rsidRDefault="007457B1" w:rsidP="00D6593D">
      <w:pPr>
        <w:suppressAutoHyphens/>
        <w:spacing w:after="0"/>
        <w:rPr>
          <w:rFonts w:ascii="Times New Roman" w:hAnsi="Times New Roman" w:cs="Times New Roman"/>
          <w:sz w:val="24"/>
          <w:szCs w:val="24"/>
        </w:rPr>
      </w:pPr>
      <w:r w:rsidRPr="005B64A5">
        <w:rPr>
          <w:rFonts w:ascii="Times New Roman" w:hAnsi="Times New Roman" w:cs="Times New Roman"/>
          <w:b/>
          <w:sz w:val="24"/>
          <w:szCs w:val="24"/>
        </w:rPr>
        <w:t>§ 3</w:t>
      </w:r>
      <w:r w:rsidR="002011A0" w:rsidRPr="005B64A5">
        <w:rPr>
          <w:rFonts w:ascii="Times New Roman" w:hAnsi="Times New Roman" w:cs="Times New Roman"/>
          <w:b/>
          <w:sz w:val="24"/>
          <w:szCs w:val="24"/>
        </w:rPr>
        <w:t>.</w:t>
      </w:r>
      <w:r w:rsidR="002011A0" w:rsidRPr="005B64A5">
        <w:rPr>
          <w:rFonts w:ascii="Times New Roman" w:hAnsi="Times New Roman" w:cs="Times New Roman"/>
          <w:sz w:val="24"/>
          <w:szCs w:val="24"/>
        </w:rPr>
        <w:t xml:space="preserve"> </w:t>
      </w:r>
      <w:r w:rsidR="009B79CA" w:rsidRPr="005B64A5">
        <w:rPr>
          <w:rFonts w:ascii="Times New Roman" w:hAnsi="Times New Roman" w:cs="Times New Roman"/>
          <w:sz w:val="24"/>
          <w:szCs w:val="24"/>
        </w:rPr>
        <w:t xml:space="preserve">Użyte w </w:t>
      </w:r>
      <w:r w:rsidR="009B79CA" w:rsidRPr="005B64A5">
        <w:rPr>
          <w:rFonts w:ascii="Times New Roman" w:hAnsi="Times New Roman" w:cs="Times New Roman"/>
          <w:i/>
          <w:sz w:val="24"/>
          <w:szCs w:val="24"/>
        </w:rPr>
        <w:t>procedurze</w:t>
      </w:r>
      <w:r w:rsidR="009B79CA" w:rsidRPr="005B64A5">
        <w:rPr>
          <w:rFonts w:ascii="Times New Roman" w:hAnsi="Times New Roman" w:cs="Times New Roman"/>
          <w:b/>
          <w:sz w:val="24"/>
          <w:szCs w:val="24"/>
        </w:rPr>
        <w:t xml:space="preserve"> </w:t>
      </w:r>
      <w:r w:rsidR="00876930" w:rsidRPr="005B64A5">
        <w:rPr>
          <w:rFonts w:ascii="Times New Roman" w:hAnsi="Times New Roman" w:cs="Times New Roman"/>
          <w:sz w:val="24"/>
          <w:szCs w:val="24"/>
        </w:rPr>
        <w:t>określenia oznaczają:</w:t>
      </w:r>
    </w:p>
    <w:p w:rsidR="00CD7C81" w:rsidRPr="00C246A6" w:rsidRDefault="00C246A6" w:rsidP="00D6593D">
      <w:pPr>
        <w:numPr>
          <w:ilvl w:val="0"/>
          <w:numId w:val="7"/>
        </w:numPr>
        <w:suppressAutoHyphens/>
        <w:spacing w:after="0"/>
        <w:jc w:val="both"/>
        <w:rPr>
          <w:rFonts w:ascii="Times New Roman" w:hAnsi="Times New Roman" w:cs="Times New Roman"/>
          <w:color w:val="FF0000"/>
          <w:sz w:val="24"/>
          <w:szCs w:val="24"/>
        </w:rPr>
      </w:pPr>
      <w:r>
        <w:rPr>
          <w:rFonts w:ascii="Times New Roman" w:hAnsi="Times New Roman" w:cs="Times New Roman"/>
          <w:b/>
          <w:sz w:val="24"/>
          <w:szCs w:val="24"/>
        </w:rPr>
        <w:t>KW</w:t>
      </w:r>
      <w:r w:rsidR="00950BA6" w:rsidRPr="005B64A5">
        <w:rPr>
          <w:rFonts w:ascii="Times New Roman" w:hAnsi="Times New Roman" w:cs="Times New Roman"/>
          <w:b/>
          <w:sz w:val="24"/>
          <w:szCs w:val="24"/>
        </w:rPr>
        <w:t>P</w:t>
      </w:r>
      <w:r w:rsidR="00950BA6" w:rsidRPr="005B64A5">
        <w:rPr>
          <w:rFonts w:ascii="Times New Roman" w:hAnsi="Times New Roman" w:cs="Times New Roman"/>
          <w:sz w:val="24"/>
          <w:szCs w:val="24"/>
        </w:rPr>
        <w:t xml:space="preserve"> – Kome</w:t>
      </w:r>
      <w:r w:rsidR="00876930" w:rsidRPr="005B64A5">
        <w:rPr>
          <w:rFonts w:ascii="Times New Roman" w:hAnsi="Times New Roman" w:cs="Times New Roman"/>
          <w:sz w:val="24"/>
          <w:szCs w:val="24"/>
        </w:rPr>
        <w:t>nda Wojewódzka Policji w Opolu;</w:t>
      </w:r>
    </w:p>
    <w:p w:rsidR="00C246A6" w:rsidRPr="00C246A6" w:rsidRDefault="00C246A6" w:rsidP="00D6593D">
      <w:pPr>
        <w:numPr>
          <w:ilvl w:val="0"/>
          <w:numId w:val="7"/>
        </w:numPr>
        <w:suppressAutoHyphens/>
        <w:spacing w:after="0"/>
        <w:jc w:val="both"/>
        <w:rPr>
          <w:rFonts w:ascii="Times New Roman" w:hAnsi="Times New Roman" w:cs="Times New Roman"/>
          <w:sz w:val="24"/>
          <w:szCs w:val="24"/>
        </w:rPr>
      </w:pPr>
      <w:r>
        <w:rPr>
          <w:rFonts w:ascii="Times New Roman" w:hAnsi="Times New Roman" w:cs="Times New Roman"/>
          <w:b/>
          <w:sz w:val="24"/>
          <w:szCs w:val="24"/>
        </w:rPr>
        <w:t xml:space="preserve">KPP </w:t>
      </w:r>
      <w:r w:rsidRPr="00C246A6">
        <w:rPr>
          <w:rFonts w:ascii="Times New Roman" w:hAnsi="Times New Roman" w:cs="Times New Roman"/>
          <w:sz w:val="24"/>
          <w:szCs w:val="24"/>
        </w:rPr>
        <w:t>– Komendanta Powiatowego Policji w Namysłowie;</w:t>
      </w:r>
    </w:p>
    <w:p w:rsidR="00D9282B" w:rsidRPr="005B64A5" w:rsidRDefault="00E9719C" w:rsidP="00D9282B">
      <w:pPr>
        <w:numPr>
          <w:ilvl w:val="0"/>
          <w:numId w:val="7"/>
        </w:numPr>
        <w:suppressAutoHyphens/>
        <w:spacing w:after="0"/>
        <w:ind w:left="709" w:hanging="283"/>
        <w:jc w:val="both"/>
        <w:rPr>
          <w:rFonts w:ascii="Times New Roman" w:hAnsi="Times New Roman" w:cs="Times New Roman"/>
          <w:sz w:val="24"/>
          <w:szCs w:val="24"/>
        </w:rPr>
      </w:pPr>
      <w:r w:rsidRPr="005B64A5">
        <w:rPr>
          <w:rFonts w:ascii="Times New Roman" w:hAnsi="Times New Roman" w:cs="Times New Roman"/>
          <w:b/>
          <w:sz w:val="24"/>
          <w:szCs w:val="24"/>
        </w:rPr>
        <w:t xml:space="preserve">podmiot prawny </w:t>
      </w:r>
      <w:r w:rsidRPr="005B64A5">
        <w:rPr>
          <w:rFonts w:ascii="Times New Roman" w:hAnsi="Times New Roman" w:cs="Times New Roman"/>
          <w:sz w:val="24"/>
          <w:szCs w:val="24"/>
        </w:rPr>
        <w:t xml:space="preserve">– należy przez to rozumieć podmiot prywatny (osobę fizyczną prowadzącą działalność gospodarczą, osobę prawną lub jednostkę organizacyjną nieposiadającą osobowości prawnej, której ustawa przyznaje zdolność prawną, lub pracodawcę, jeżeli nie są podmiotami publicznymi) lub podmiot publiczny (tj. podmiot wskazany w art. 3 ustawy z dnia 11 sierpnia 2021 r. </w:t>
      </w:r>
      <w:r w:rsidRPr="005B64A5">
        <w:rPr>
          <w:rFonts w:ascii="Times New Roman" w:hAnsi="Times New Roman" w:cs="Times New Roman"/>
          <w:i/>
          <w:sz w:val="24"/>
          <w:szCs w:val="24"/>
        </w:rPr>
        <w:t>o otwartych danych i ponownym wykorzystywaniu informacji sektora publicznego</w:t>
      </w:r>
      <w:r w:rsidR="00D64839" w:rsidRPr="005B64A5">
        <w:rPr>
          <w:rFonts w:ascii="Times New Roman" w:hAnsi="Times New Roman" w:cs="Times New Roman"/>
          <w:i/>
          <w:sz w:val="24"/>
          <w:szCs w:val="24"/>
        </w:rPr>
        <w:t xml:space="preserve"> - </w:t>
      </w:r>
      <w:r w:rsidR="00D64839" w:rsidRPr="005B64A5">
        <w:rPr>
          <w:rFonts w:ascii="Times New Roman" w:hAnsi="Times New Roman" w:cs="Times New Roman"/>
          <w:sz w:val="24"/>
          <w:szCs w:val="24"/>
        </w:rPr>
        <w:t>Dz. U. z 2023 r. poz. 1524</w:t>
      </w:r>
      <w:r w:rsidRPr="005B64A5">
        <w:rPr>
          <w:rFonts w:ascii="Times New Roman" w:hAnsi="Times New Roman" w:cs="Times New Roman"/>
          <w:sz w:val="24"/>
          <w:szCs w:val="24"/>
        </w:rPr>
        <w:t>);</w:t>
      </w:r>
    </w:p>
    <w:p w:rsidR="00CC6751" w:rsidRPr="005B64A5" w:rsidRDefault="00CC6751" w:rsidP="00D9282B">
      <w:pPr>
        <w:numPr>
          <w:ilvl w:val="0"/>
          <w:numId w:val="7"/>
        </w:numPr>
        <w:suppressAutoHyphens/>
        <w:spacing w:after="0"/>
        <w:ind w:left="709" w:hanging="283"/>
        <w:jc w:val="both"/>
        <w:rPr>
          <w:rFonts w:ascii="Times New Roman" w:hAnsi="Times New Roman" w:cs="Times New Roman"/>
          <w:sz w:val="24"/>
          <w:szCs w:val="24"/>
        </w:rPr>
      </w:pPr>
      <w:r w:rsidRPr="005B64A5">
        <w:rPr>
          <w:rFonts w:ascii="Times New Roman" w:hAnsi="Times New Roman" w:cs="Times New Roman"/>
          <w:b/>
          <w:sz w:val="24"/>
          <w:szCs w:val="24"/>
        </w:rPr>
        <w:t>sygn</w:t>
      </w:r>
      <w:r w:rsidR="00C94A4C" w:rsidRPr="005B64A5">
        <w:rPr>
          <w:rFonts w:ascii="Times New Roman" w:hAnsi="Times New Roman" w:cs="Times New Roman"/>
          <w:b/>
          <w:sz w:val="24"/>
          <w:szCs w:val="24"/>
        </w:rPr>
        <w:t>a</w:t>
      </w:r>
      <w:r w:rsidRPr="005B64A5">
        <w:rPr>
          <w:rFonts w:ascii="Times New Roman" w:hAnsi="Times New Roman" w:cs="Times New Roman"/>
          <w:b/>
          <w:sz w:val="24"/>
          <w:szCs w:val="24"/>
        </w:rPr>
        <w:t xml:space="preserve">lista </w:t>
      </w:r>
      <w:r w:rsidRPr="005B64A5">
        <w:rPr>
          <w:rFonts w:ascii="Times New Roman" w:hAnsi="Times New Roman" w:cs="Times New Roman"/>
          <w:sz w:val="24"/>
          <w:szCs w:val="24"/>
        </w:rPr>
        <w:t xml:space="preserve">– osoba, której zgłoszenie zostało wstępnie pozytywnie zweryfikowane </w:t>
      </w:r>
      <w:r w:rsidR="00C246A6">
        <w:rPr>
          <w:rFonts w:ascii="Times New Roman" w:hAnsi="Times New Roman" w:cs="Times New Roman"/>
          <w:sz w:val="24"/>
          <w:szCs w:val="24"/>
        </w:rPr>
        <w:t>w KP</w:t>
      </w:r>
      <w:r w:rsidR="00D34CCC">
        <w:rPr>
          <w:rFonts w:ascii="Times New Roman" w:hAnsi="Times New Roman" w:cs="Times New Roman"/>
          <w:sz w:val="24"/>
          <w:szCs w:val="24"/>
        </w:rPr>
        <w:t xml:space="preserve">P </w:t>
      </w:r>
      <w:r w:rsidRPr="005B64A5">
        <w:rPr>
          <w:rFonts w:ascii="Times New Roman" w:hAnsi="Times New Roman" w:cs="Times New Roman"/>
          <w:sz w:val="24"/>
          <w:szCs w:val="24"/>
        </w:rPr>
        <w:t>w</w:t>
      </w:r>
      <w:r w:rsidR="00304031" w:rsidRPr="005B64A5">
        <w:rPr>
          <w:rFonts w:ascii="Times New Roman" w:hAnsi="Times New Roman" w:cs="Times New Roman"/>
          <w:sz w:val="24"/>
          <w:szCs w:val="24"/>
        </w:rPr>
        <w:t> </w:t>
      </w:r>
      <w:r w:rsidRPr="005B64A5">
        <w:rPr>
          <w:rFonts w:ascii="Times New Roman" w:hAnsi="Times New Roman" w:cs="Times New Roman"/>
          <w:sz w:val="24"/>
          <w:szCs w:val="24"/>
        </w:rPr>
        <w:t>tr</w:t>
      </w:r>
      <w:r w:rsidR="00C94A4C" w:rsidRPr="005B64A5">
        <w:rPr>
          <w:rFonts w:ascii="Times New Roman" w:hAnsi="Times New Roman" w:cs="Times New Roman"/>
          <w:sz w:val="24"/>
          <w:szCs w:val="24"/>
        </w:rPr>
        <w:t>y</w:t>
      </w:r>
      <w:r w:rsidRPr="005B64A5">
        <w:rPr>
          <w:rFonts w:ascii="Times New Roman" w:hAnsi="Times New Roman" w:cs="Times New Roman"/>
          <w:sz w:val="24"/>
          <w:szCs w:val="24"/>
        </w:rPr>
        <w:t xml:space="preserve">bie art. 34 ust. 1 pkt 2 </w:t>
      </w:r>
      <w:r w:rsidRPr="005B64A5">
        <w:rPr>
          <w:rFonts w:ascii="Times New Roman" w:hAnsi="Times New Roman" w:cs="Times New Roman"/>
          <w:i/>
          <w:sz w:val="24"/>
          <w:szCs w:val="24"/>
        </w:rPr>
        <w:t>usta</w:t>
      </w:r>
      <w:r w:rsidR="00D34CCC">
        <w:rPr>
          <w:rFonts w:ascii="Times New Roman" w:hAnsi="Times New Roman" w:cs="Times New Roman"/>
          <w:i/>
          <w:sz w:val="24"/>
          <w:szCs w:val="24"/>
        </w:rPr>
        <w:t>wy.</w:t>
      </w:r>
    </w:p>
    <w:p w:rsidR="00CC6751" w:rsidRPr="005B64A5" w:rsidRDefault="00FF632F" w:rsidP="00CC6751">
      <w:pPr>
        <w:numPr>
          <w:ilvl w:val="0"/>
          <w:numId w:val="7"/>
        </w:numPr>
        <w:suppressAutoHyphens/>
        <w:spacing w:after="0"/>
        <w:ind w:left="709" w:hanging="283"/>
        <w:jc w:val="both"/>
        <w:rPr>
          <w:rFonts w:ascii="Times New Roman" w:hAnsi="Times New Roman" w:cs="Times New Roman"/>
          <w:sz w:val="24"/>
          <w:szCs w:val="24"/>
        </w:rPr>
      </w:pPr>
      <w:r w:rsidRPr="005B64A5">
        <w:rPr>
          <w:rFonts w:ascii="Times New Roman" w:hAnsi="Times New Roman" w:cs="Times New Roman"/>
          <w:b/>
          <w:sz w:val="24"/>
          <w:szCs w:val="24"/>
        </w:rPr>
        <w:t>zgłosz</w:t>
      </w:r>
      <w:r w:rsidR="00AE5402" w:rsidRPr="005B64A5">
        <w:rPr>
          <w:rFonts w:ascii="Times New Roman" w:hAnsi="Times New Roman" w:cs="Times New Roman"/>
          <w:b/>
          <w:sz w:val="24"/>
          <w:szCs w:val="24"/>
        </w:rPr>
        <w:t>enie</w:t>
      </w:r>
      <w:r w:rsidRPr="005B64A5">
        <w:rPr>
          <w:rFonts w:ascii="Times New Roman" w:hAnsi="Times New Roman" w:cs="Times New Roman"/>
          <w:b/>
          <w:sz w:val="24"/>
          <w:szCs w:val="24"/>
        </w:rPr>
        <w:t xml:space="preserve"> zewnętrzne –</w:t>
      </w:r>
      <w:r w:rsidR="00795BD3" w:rsidRPr="005B64A5">
        <w:rPr>
          <w:rFonts w:ascii="Times New Roman" w:hAnsi="Times New Roman" w:cs="Times New Roman"/>
          <w:b/>
          <w:sz w:val="24"/>
          <w:szCs w:val="24"/>
        </w:rPr>
        <w:t xml:space="preserve"> </w:t>
      </w:r>
      <w:r w:rsidR="00795BD3" w:rsidRPr="005B64A5">
        <w:rPr>
          <w:rFonts w:ascii="Times New Roman" w:hAnsi="Times New Roman" w:cs="Times New Roman"/>
          <w:sz w:val="24"/>
          <w:szCs w:val="24"/>
        </w:rPr>
        <w:t>informacja</w:t>
      </w:r>
      <w:r w:rsidRPr="005B64A5">
        <w:rPr>
          <w:rFonts w:ascii="Times New Roman" w:hAnsi="Times New Roman" w:cs="Times New Roman"/>
          <w:b/>
          <w:sz w:val="24"/>
          <w:szCs w:val="24"/>
        </w:rPr>
        <w:t xml:space="preserve"> </w:t>
      </w:r>
      <w:r w:rsidR="00795BD3" w:rsidRPr="005B64A5">
        <w:rPr>
          <w:rFonts w:ascii="Times New Roman" w:hAnsi="Times New Roman" w:cs="Times New Roman"/>
          <w:sz w:val="24"/>
          <w:szCs w:val="24"/>
        </w:rPr>
        <w:t>przekazana</w:t>
      </w:r>
      <w:r w:rsidR="00C246A6">
        <w:rPr>
          <w:rFonts w:ascii="Times New Roman" w:hAnsi="Times New Roman" w:cs="Times New Roman"/>
          <w:sz w:val="24"/>
          <w:szCs w:val="24"/>
        </w:rPr>
        <w:t xml:space="preserve"> KP</w:t>
      </w:r>
      <w:r w:rsidR="00D34CCC">
        <w:rPr>
          <w:rFonts w:ascii="Times New Roman" w:hAnsi="Times New Roman" w:cs="Times New Roman"/>
          <w:sz w:val="24"/>
          <w:szCs w:val="24"/>
        </w:rPr>
        <w:t>P</w:t>
      </w:r>
      <w:r w:rsidR="007F31EC" w:rsidRPr="005B64A5">
        <w:rPr>
          <w:rFonts w:ascii="Times New Roman" w:hAnsi="Times New Roman" w:cs="Times New Roman"/>
          <w:sz w:val="24"/>
          <w:szCs w:val="24"/>
        </w:rPr>
        <w:t xml:space="preserve"> </w:t>
      </w:r>
      <w:r w:rsidR="005819EC" w:rsidRPr="005B64A5">
        <w:rPr>
          <w:rFonts w:ascii="Times New Roman" w:hAnsi="Times New Roman" w:cs="Times New Roman"/>
          <w:sz w:val="24"/>
          <w:szCs w:val="24"/>
        </w:rPr>
        <w:t xml:space="preserve">przez osobę o ustalonej tożsamości </w:t>
      </w:r>
      <w:r w:rsidR="00795BD3" w:rsidRPr="005B64A5">
        <w:rPr>
          <w:rFonts w:ascii="Times New Roman" w:hAnsi="Times New Roman" w:cs="Times New Roman"/>
          <w:sz w:val="24"/>
          <w:szCs w:val="24"/>
        </w:rPr>
        <w:t>o</w:t>
      </w:r>
      <w:r w:rsidR="00304031" w:rsidRPr="005B64A5">
        <w:rPr>
          <w:rFonts w:ascii="Times New Roman" w:hAnsi="Times New Roman" w:cs="Times New Roman"/>
          <w:sz w:val="24"/>
          <w:szCs w:val="24"/>
        </w:rPr>
        <w:t> </w:t>
      </w:r>
      <w:r w:rsidR="00795BD3" w:rsidRPr="005B64A5">
        <w:rPr>
          <w:rFonts w:ascii="Times New Roman" w:hAnsi="Times New Roman" w:cs="Times New Roman"/>
          <w:sz w:val="24"/>
          <w:szCs w:val="24"/>
        </w:rPr>
        <w:t>naruszeniu prawa</w:t>
      </w:r>
      <w:r w:rsidR="00730089">
        <w:rPr>
          <w:rFonts w:ascii="Times New Roman" w:hAnsi="Times New Roman" w:cs="Times New Roman"/>
          <w:sz w:val="24"/>
          <w:szCs w:val="24"/>
        </w:rPr>
        <w:t>,</w:t>
      </w:r>
      <w:r w:rsidR="00795BD3" w:rsidRPr="005B64A5">
        <w:rPr>
          <w:rFonts w:ascii="Times New Roman" w:hAnsi="Times New Roman" w:cs="Times New Roman"/>
          <w:sz w:val="24"/>
          <w:szCs w:val="24"/>
        </w:rPr>
        <w:t xml:space="preserve"> mieszcząca się w</w:t>
      </w:r>
      <w:r w:rsidR="007F31EC" w:rsidRPr="005B64A5">
        <w:rPr>
          <w:rFonts w:ascii="Times New Roman" w:hAnsi="Times New Roman" w:cs="Times New Roman"/>
          <w:sz w:val="24"/>
          <w:szCs w:val="24"/>
        </w:rPr>
        <w:t xml:space="preserve"> zakresie art. 3 ust. 1 </w:t>
      </w:r>
      <w:r w:rsidR="000D686E" w:rsidRPr="005B64A5">
        <w:rPr>
          <w:rFonts w:ascii="Times New Roman" w:hAnsi="Times New Roman" w:cs="Times New Roman"/>
          <w:i/>
          <w:sz w:val="24"/>
          <w:szCs w:val="24"/>
        </w:rPr>
        <w:t>ustawy</w:t>
      </w:r>
      <w:r w:rsidR="007F31EC" w:rsidRPr="005B64A5">
        <w:rPr>
          <w:rFonts w:ascii="Times New Roman" w:hAnsi="Times New Roman" w:cs="Times New Roman"/>
          <w:i/>
          <w:sz w:val="24"/>
          <w:szCs w:val="24"/>
        </w:rPr>
        <w:t xml:space="preserve"> </w:t>
      </w:r>
      <w:r w:rsidR="00AF31EB" w:rsidRPr="005B64A5">
        <w:rPr>
          <w:rFonts w:ascii="Times New Roman" w:hAnsi="Times New Roman" w:cs="Times New Roman"/>
          <w:sz w:val="24"/>
          <w:szCs w:val="24"/>
        </w:rPr>
        <w:t>(</w:t>
      </w:r>
      <w:r w:rsidR="007F31EC" w:rsidRPr="005B64A5">
        <w:rPr>
          <w:rFonts w:ascii="Times New Roman" w:hAnsi="Times New Roman" w:cs="Times New Roman"/>
          <w:sz w:val="24"/>
          <w:szCs w:val="24"/>
        </w:rPr>
        <w:t xml:space="preserve">lub </w:t>
      </w:r>
      <w:r w:rsidR="00795BD3" w:rsidRPr="005B64A5">
        <w:rPr>
          <w:rFonts w:ascii="Times New Roman" w:hAnsi="Times New Roman" w:cs="Times New Roman"/>
          <w:sz w:val="24"/>
          <w:szCs w:val="24"/>
        </w:rPr>
        <w:t>przekazana</w:t>
      </w:r>
      <w:r w:rsidR="007F31EC" w:rsidRPr="005B64A5">
        <w:rPr>
          <w:rFonts w:ascii="Times New Roman" w:hAnsi="Times New Roman" w:cs="Times New Roman"/>
          <w:sz w:val="24"/>
          <w:szCs w:val="24"/>
        </w:rPr>
        <w:t xml:space="preserve"> przez inny organ publiczny lub Rzecznika Praw Obywatelskich</w:t>
      </w:r>
      <w:r w:rsidR="00AF31EB" w:rsidRPr="005B64A5">
        <w:rPr>
          <w:rFonts w:ascii="Times New Roman" w:hAnsi="Times New Roman" w:cs="Times New Roman"/>
          <w:sz w:val="24"/>
          <w:szCs w:val="24"/>
        </w:rPr>
        <w:t xml:space="preserve">), która została wstępnie pozytywnie zweryfikowana w trybie art. 34 ust. 1 pkt 2 </w:t>
      </w:r>
      <w:r w:rsidR="00AF31EB" w:rsidRPr="005B64A5">
        <w:rPr>
          <w:rFonts w:ascii="Times New Roman" w:hAnsi="Times New Roman" w:cs="Times New Roman"/>
          <w:i/>
          <w:sz w:val="24"/>
          <w:szCs w:val="24"/>
        </w:rPr>
        <w:t>ustawy</w:t>
      </w:r>
      <w:r w:rsidR="0040322E">
        <w:rPr>
          <w:rFonts w:ascii="Times New Roman" w:hAnsi="Times New Roman" w:cs="Times New Roman"/>
          <w:i/>
          <w:sz w:val="24"/>
          <w:szCs w:val="24"/>
        </w:rPr>
        <w:t>;</w:t>
      </w:r>
      <w:r w:rsidR="00D5454D" w:rsidRPr="005B64A5">
        <w:rPr>
          <w:rFonts w:ascii="Times New Roman" w:hAnsi="Times New Roman" w:cs="Times New Roman"/>
          <w:i/>
          <w:sz w:val="24"/>
          <w:szCs w:val="24"/>
        </w:rPr>
        <w:t xml:space="preserve"> </w:t>
      </w:r>
    </w:p>
    <w:p w:rsidR="00295E4C" w:rsidRPr="00D34CCC" w:rsidRDefault="001B453A" w:rsidP="00B55ACE">
      <w:pPr>
        <w:numPr>
          <w:ilvl w:val="0"/>
          <w:numId w:val="7"/>
        </w:numPr>
        <w:suppressAutoHyphens/>
        <w:spacing w:after="0"/>
        <w:ind w:left="709" w:hanging="283"/>
        <w:jc w:val="both"/>
        <w:rPr>
          <w:rFonts w:ascii="Times New Roman" w:hAnsi="Times New Roman" w:cs="Times New Roman"/>
          <w:color w:val="FF0000"/>
          <w:sz w:val="24"/>
          <w:szCs w:val="24"/>
        </w:rPr>
      </w:pPr>
      <w:r w:rsidRPr="005B64A5">
        <w:rPr>
          <w:rFonts w:ascii="Times New Roman" w:hAnsi="Times New Roman" w:cs="Times New Roman"/>
          <w:b/>
          <w:sz w:val="24"/>
          <w:szCs w:val="24"/>
        </w:rPr>
        <w:t>z</w:t>
      </w:r>
      <w:r w:rsidR="009B602B" w:rsidRPr="005B64A5">
        <w:rPr>
          <w:rFonts w:ascii="Times New Roman" w:hAnsi="Times New Roman" w:cs="Times New Roman"/>
          <w:b/>
          <w:sz w:val="24"/>
          <w:szCs w:val="24"/>
        </w:rPr>
        <w:t xml:space="preserve">głoszenie </w:t>
      </w:r>
      <w:r w:rsidR="00295E4C" w:rsidRPr="005B64A5">
        <w:rPr>
          <w:rFonts w:ascii="Times New Roman" w:hAnsi="Times New Roman" w:cs="Times New Roman"/>
          <w:b/>
          <w:sz w:val="24"/>
          <w:szCs w:val="24"/>
        </w:rPr>
        <w:t xml:space="preserve">– </w:t>
      </w:r>
      <w:r w:rsidR="00295E4C" w:rsidRPr="005B64A5">
        <w:rPr>
          <w:rFonts w:ascii="Times New Roman" w:hAnsi="Times New Roman" w:cs="Times New Roman"/>
          <w:sz w:val="24"/>
          <w:szCs w:val="24"/>
        </w:rPr>
        <w:t>informacja przekazana</w:t>
      </w:r>
      <w:r w:rsidR="00140C58" w:rsidRPr="005B64A5">
        <w:rPr>
          <w:rFonts w:ascii="Times New Roman" w:hAnsi="Times New Roman" w:cs="Times New Roman"/>
          <w:sz w:val="24"/>
          <w:szCs w:val="24"/>
        </w:rPr>
        <w:t xml:space="preserve"> przez zgłaszającego</w:t>
      </w:r>
      <w:r w:rsidR="002234F7" w:rsidRPr="005B64A5">
        <w:rPr>
          <w:rFonts w:ascii="Times New Roman" w:hAnsi="Times New Roman" w:cs="Times New Roman"/>
          <w:sz w:val="24"/>
          <w:szCs w:val="24"/>
        </w:rPr>
        <w:t xml:space="preserve"> o ustalonej tożsamości</w:t>
      </w:r>
      <w:r w:rsidR="00262F6B" w:rsidRPr="005B64A5">
        <w:rPr>
          <w:rFonts w:ascii="Times New Roman" w:hAnsi="Times New Roman" w:cs="Times New Roman"/>
          <w:sz w:val="24"/>
          <w:szCs w:val="24"/>
        </w:rPr>
        <w:t>,</w:t>
      </w:r>
      <w:r w:rsidR="00295E4C" w:rsidRPr="005B64A5">
        <w:rPr>
          <w:rFonts w:ascii="Times New Roman" w:hAnsi="Times New Roman" w:cs="Times New Roman"/>
          <w:sz w:val="24"/>
          <w:szCs w:val="24"/>
        </w:rPr>
        <w:t xml:space="preserve"> </w:t>
      </w:r>
      <w:r w:rsidR="00140C58" w:rsidRPr="005B64A5">
        <w:rPr>
          <w:rFonts w:ascii="Times New Roman" w:hAnsi="Times New Roman" w:cs="Times New Roman"/>
          <w:sz w:val="24"/>
          <w:szCs w:val="24"/>
        </w:rPr>
        <w:t xml:space="preserve">która wedle subiektywnych ocen tej osoby dotyczy naruszenia prawa, o którym mowa w art. 2 pkt 3 w zw. z art. 3 </w:t>
      </w:r>
      <w:r w:rsidR="00140C58" w:rsidRPr="005B64A5">
        <w:rPr>
          <w:rFonts w:ascii="Times New Roman" w:hAnsi="Times New Roman" w:cs="Times New Roman"/>
          <w:i/>
          <w:sz w:val="24"/>
          <w:szCs w:val="24"/>
        </w:rPr>
        <w:t>ustawy</w:t>
      </w:r>
      <w:r w:rsidR="00D34CCC" w:rsidRPr="00FF3DEA">
        <w:rPr>
          <w:rFonts w:ascii="Times New Roman" w:hAnsi="Times New Roman" w:cs="Times New Roman"/>
          <w:i/>
          <w:sz w:val="24"/>
          <w:szCs w:val="24"/>
        </w:rPr>
        <w:t xml:space="preserve">, </w:t>
      </w:r>
      <w:r w:rsidR="00D34CCC" w:rsidRPr="00FF3DEA">
        <w:rPr>
          <w:rFonts w:ascii="Times New Roman" w:hAnsi="Times New Roman" w:cs="Times New Roman"/>
          <w:sz w:val="24"/>
          <w:szCs w:val="24"/>
        </w:rPr>
        <w:t xml:space="preserve">a więc </w:t>
      </w:r>
      <w:r w:rsidR="00140C58" w:rsidRPr="00FF3DEA">
        <w:rPr>
          <w:rFonts w:ascii="Times New Roman" w:hAnsi="Times New Roman" w:cs="Times New Roman"/>
          <w:sz w:val="24"/>
          <w:szCs w:val="24"/>
        </w:rPr>
        <w:t xml:space="preserve">informacja </w:t>
      </w:r>
      <w:r w:rsidR="005E4FB3" w:rsidRPr="00FF3DEA">
        <w:rPr>
          <w:rFonts w:ascii="Times New Roman" w:hAnsi="Times New Roman" w:cs="Times New Roman"/>
          <w:sz w:val="24"/>
          <w:szCs w:val="24"/>
        </w:rPr>
        <w:t>przed etapem weryfikacji</w:t>
      </w:r>
      <w:r w:rsidR="00140C58" w:rsidRPr="00FF3DEA">
        <w:rPr>
          <w:rFonts w:ascii="Times New Roman" w:hAnsi="Times New Roman" w:cs="Times New Roman"/>
          <w:sz w:val="24"/>
          <w:szCs w:val="24"/>
        </w:rPr>
        <w:t>,</w:t>
      </w:r>
      <w:r w:rsidR="005E4FB3" w:rsidRPr="00FF3DEA">
        <w:rPr>
          <w:rFonts w:ascii="Times New Roman" w:hAnsi="Times New Roman" w:cs="Times New Roman"/>
          <w:sz w:val="24"/>
          <w:szCs w:val="24"/>
        </w:rPr>
        <w:t xml:space="preserve"> o której mowa w</w:t>
      </w:r>
      <w:r w:rsidR="00304031" w:rsidRPr="00FF3DEA">
        <w:rPr>
          <w:rFonts w:ascii="Times New Roman" w:hAnsi="Times New Roman" w:cs="Times New Roman"/>
          <w:sz w:val="24"/>
          <w:szCs w:val="24"/>
        </w:rPr>
        <w:t> </w:t>
      </w:r>
      <w:r w:rsidR="00CF3DD9" w:rsidRPr="00FF3DEA">
        <w:rPr>
          <w:rFonts w:ascii="Times New Roman" w:hAnsi="Times New Roman" w:cs="Times New Roman"/>
          <w:sz w:val="24"/>
          <w:szCs w:val="24"/>
        </w:rPr>
        <w:t xml:space="preserve">Rozdziale </w:t>
      </w:r>
      <w:r w:rsidR="005E4FB3" w:rsidRPr="00FF3DEA">
        <w:rPr>
          <w:rFonts w:ascii="Times New Roman" w:hAnsi="Times New Roman" w:cs="Times New Roman"/>
          <w:sz w:val="24"/>
          <w:szCs w:val="24"/>
        </w:rPr>
        <w:t>V</w:t>
      </w:r>
      <w:r w:rsidR="00CF3DD9" w:rsidRPr="00FF3DEA">
        <w:rPr>
          <w:rFonts w:ascii="Times New Roman" w:hAnsi="Times New Roman" w:cs="Times New Roman"/>
          <w:sz w:val="24"/>
          <w:szCs w:val="24"/>
        </w:rPr>
        <w:t>II</w:t>
      </w:r>
      <w:r w:rsidR="005E4FB3" w:rsidRPr="00FF3DEA">
        <w:rPr>
          <w:rFonts w:ascii="Times New Roman" w:hAnsi="Times New Roman" w:cs="Times New Roman"/>
          <w:sz w:val="24"/>
          <w:szCs w:val="24"/>
        </w:rPr>
        <w:t>, a także informacja</w:t>
      </w:r>
      <w:r w:rsidR="00CC6751" w:rsidRPr="00FF3DEA">
        <w:rPr>
          <w:rFonts w:ascii="Times New Roman" w:hAnsi="Times New Roman" w:cs="Times New Roman"/>
          <w:sz w:val="24"/>
          <w:szCs w:val="24"/>
        </w:rPr>
        <w:t>,</w:t>
      </w:r>
      <w:r w:rsidR="005E4FB3" w:rsidRPr="00FF3DEA">
        <w:rPr>
          <w:rFonts w:ascii="Times New Roman" w:hAnsi="Times New Roman" w:cs="Times New Roman"/>
          <w:sz w:val="24"/>
          <w:szCs w:val="24"/>
        </w:rPr>
        <w:t xml:space="preserve"> która</w:t>
      </w:r>
      <w:r w:rsidR="009742CA" w:rsidRPr="00FF3DEA">
        <w:rPr>
          <w:rFonts w:ascii="Times New Roman" w:hAnsi="Times New Roman" w:cs="Times New Roman"/>
          <w:sz w:val="24"/>
          <w:szCs w:val="24"/>
        </w:rPr>
        <w:t xml:space="preserve"> ni</w:t>
      </w:r>
      <w:r w:rsidR="005E4FB3" w:rsidRPr="00FF3DEA">
        <w:rPr>
          <w:rFonts w:ascii="Times New Roman" w:hAnsi="Times New Roman" w:cs="Times New Roman"/>
          <w:sz w:val="24"/>
          <w:szCs w:val="24"/>
        </w:rPr>
        <w:t>e przeszła</w:t>
      </w:r>
      <w:r w:rsidR="009742CA" w:rsidRPr="00FF3DEA">
        <w:rPr>
          <w:rFonts w:ascii="Times New Roman" w:hAnsi="Times New Roman" w:cs="Times New Roman"/>
          <w:sz w:val="24"/>
          <w:szCs w:val="24"/>
        </w:rPr>
        <w:t xml:space="preserve"> pozytywnie etap</w:t>
      </w:r>
      <w:r w:rsidR="005E4FB3" w:rsidRPr="00FF3DEA">
        <w:rPr>
          <w:rFonts w:ascii="Times New Roman" w:hAnsi="Times New Roman" w:cs="Times New Roman"/>
          <w:sz w:val="24"/>
          <w:szCs w:val="24"/>
        </w:rPr>
        <w:t>u wstępnej weryfikacji</w:t>
      </w:r>
      <w:r w:rsidR="00AF31EB" w:rsidRPr="00FF3DEA">
        <w:rPr>
          <w:rFonts w:ascii="Times New Roman" w:hAnsi="Times New Roman" w:cs="Times New Roman"/>
          <w:sz w:val="24"/>
          <w:szCs w:val="24"/>
        </w:rPr>
        <w:t xml:space="preserve"> ze względów podmiotowych lub przedmiotowych</w:t>
      </w:r>
      <w:r w:rsidR="0040322E" w:rsidRPr="00FF3DEA">
        <w:rPr>
          <w:rFonts w:ascii="Times New Roman" w:hAnsi="Times New Roman" w:cs="Times New Roman"/>
          <w:sz w:val="24"/>
          <w:szCs w:val="24"/>
        </w:rPr>
        <w:t>;</w:t>
      </w:r>
    </w:p>
    <w:p w:rsidR="00BE0EC8" w:rsidRDefault="0040322E" w:rsidP="00B55ACE">
      <w:pPr>
        <w:numPr>
          <w:ilvl w:val="0"/>
          <w:numId w:val="7"/>
        </w:numPr>
        <w:suppressAutoHyphens/>
        <w:spacing w:after="0"/>
        <w:ind w:left="709" w:hanging="283"/>
        <w:jc w:val="both"/>
        <w:rPr>
          <w:rFonts w:ascii="Times New Roman" w:hAnsi="Times New Roman" w:cs="Times New Roman"/>
          <w:sz w:val="24"/>
          <w:szCs w:val="24"/>
        </w:rPr>
      </w:pPr>
      <w:r>
        <w:rPr>
          <w:rFonts w:ascii="Times New Roman" w:hAnsi="Times New Roman" w:cs="Times New Roman"/>
          <w:b/>
          <w:sz w:val="24"/>
          <w:szCs w:val="24"/>
        </w:rPr>
        <w:t>u</w:t>
      </w:r>
      <w:r w:rsidR="00BE0EC8">
        <w:rPr>
          <w:rFonts w:ascii="Times New Roman" w:hAnsi="Times New Roman" w:cs="Times New Roman"/>
          <w:b/>
          <w:sz w:val="24"/>
          <w:szCs w:val="24"/>
        </w:rPr>
        <w:t>stawa -</w:t>
      </w:r>
      <w:r w:rsidR="00BE0EC8">
        <w:rPr>
          <w:rFonts w:ascii="Times New Roman" w:hAnsi="Times New Roman" w:cs="Times New Roman"/>
          <w:sz w:val="24"/>
          <w:szCs w:val="24"/>
        </w:rPr>
        <w:t xml:space="preserve"> ustawa</w:t>
      </w:r>
      <w:r w:rsidR="00BE0EC8" w:rsidRPr="005B64A5">
        <w:rPr>
          <w:rFonts w:ascii="Times New Roman" w:hAnsi="Times New Roman" w:cs="Times New Roman"/>
          <w:sz w:val="24"/>
          <w:szCs w:val="24"/>
        </w:rPr>
        <w:t xml:space="preserve"> z dnia 14 czerwca 2024 r. </w:t>
      </w:r>
      <w:r w:rsidR="00BE0EC8" w:rsidRPr="005B64A5">
        <w:rPr>
          <w:rFonts w:ascii="Times New Roman" w:hAnsi="Times New Roman" w:cs="Times New Roman"/>
          <w:i/>
          <w:sz w:val="24"/>
          <w:szCs w:val="24"/>
        </w:rPr>
        <w:t>o ochronie sygnalistów</w:t>
      </w:r>
      <w:r w:rsidR="00BE0EC8" w:rsidRPr="005B64A5">
        <w:rPr>
          <w:rFonts w:ascii="Times New Roman" w:hAnsi="Times New Roman" w:cs="Times New Roman"/>
          <w:sz w:val="24"/>
          <w:szCs w:val="24"/>
        </w:rPr>
        <w:t xml:space="preserve"> (Dz. U.</w:t>
      </w:r>
      <w:r w:rsidR="00C246A6">
        <w:rPr>
          <w:rFonts w:ascii="Times New Roman" w:hAnsi="Times New Roman" w:cs="Times New Roman"/>
          <w:sz w:val="24"/>
          <w:szCs w:val="24"/>
        </w:rPr>
        <w:t xml:space="preserve"> 2024,</w:t>
      </w:r>
      <w:r w:rsidR="00BE0EC8" w:rsidRPr="005B64A5">
        <w:rPr>
          <w:rFonts w:ascii="Times New Roman" w:hAnsi="Times New Roman" w:cs="Times New Roman"/>
          <w:sz w:val="24"/>
          <w:szCs w:val="24"/>
        </w:rPr>
        <w:t xml:space="preserve"> poz. 928)</w:t>
      </w:r>
      <w:r>
        <w:rPr>
          <w:rFonts w:ascii="Times New Roman" w:hAnsi="Times New Roman" w:cs="Times New Roman"/>
          <w:sz w:val="24"/>
          <w:szCs w:val="24"/>
        </w:rPr>
        <w:t>;</w:t>
      </w:r>
    </w:p>
    <w:p w:rsidR="00BE0EC8" w:rsidRDefault="0040322E" w:rsidP="00B55ACE">
      <w:pPr>
        <w:numPr>
          <w:ilvl w:val="0"/>
          <w:numId w:val="7"/>
        </w:numPr>
        <w:suppressAutoHyphens/>
        <w:spacing w:after="0"/>
        <w:ind w:left="709" w:hanging="283"/>
        <w:jc w:val="both"/>
        <w:rPr>
          <w:rFonts w:ascii="Times New Roman" w:hAnsi="Times New Roman" w:cs="Times New Roman"/>
          <w:sz w:val="24"/>
          <w:szCs w:val="24"/>
        </w:rPr>
      </w:pPr>
      <w:r>
        <w:rPr>
          <w:rFonts w:ascii="Times New Roman" w:hAnsi="Times New Roman" w:cs="Times New Roman"/>
          <w:b/>
          <w:sz w:val="24"/>
          <w:szCs w:val="24"/>
        </w:rPr>
        <w:lastRenderedPageBreak/>
        <w:t>p</w:t>
      </w:r>
      <w:r w:rsidR="00BE0EC8">
        <w:rPr>
          <w:rFonts w:ascii="Times New Roman" w:hAnsi="Times New Roman" w:cs="Times New Roman"/>
          <w:b/>
          <w:sz w:val="24"/>
          <w:szCs w:val="24"/>
        </w:rPr>
        <w:t>rocedura -</w:t>
      </w:r>
      <w:r w:rsidR="00BE0EC8">
        <w:rPr>
          <w:rFonts w:ascii="Times New Roman" w:hAnsi="Times New Roman" w:cs="Times New Roman"/>
          <w:sz w:val="24"/>
          <w:szCs w:val="24"/>
        </w:rPr>
        <w:t xml:space="preserve"> </w:t>
      </w:r>
      <w:r w:rsidR="00BE0EC8" w:rsidRPr="005B64A5">
        <w:rPr>
          <w:rFonts w:ascii="Times New Roman" w:hAnsi="Times New Roman" w:cs="Times New Roman"/>
          <w:sz w:val="24"/>
          <w:szCs w:val="24"/>
        </w:rPr>
        <w:t>Procedura przyjmowania zgłoszeń zewnętrznych</w:t>
      </w:r>
      <w:r w:rsidR="00BE0EC8">
        <w:rPr>
          <w:rFonts w:ascii="Times New Roman" w:hAnsi="Times New Roman" w:cs="Times New Roman"/>
          <w:sz w:val="24"/>
          <w:szCs w:val="24"/>
        </w:rPr>
        <w:t xml:space="preserve"> naruszeń prawa oraz podejmowania działań następczych przez Komendanta </w:t>
      </w:r>
      <w:r w:rsidR="00C246A6">
        <w:rPr>
          <w:rFonts w:ascii="Times New Roman" w:hAnsi="Times New Roman" w:cs="Times New Roman"/>
          <w:sz w:val="24"/>
          <w:szCs w:val="24"/>
        </w:rPr>
        <w:t>Powiatow</w:t>
      </w:r>
      <w:r w:rsidR="00BE0EC8">
        <w:rPr>
          <w:rFonts w:ascii="Times New Roman" w:hAnsi="Times New Roman" w:cs="Times New Roman"/>
          <w:sz w:val="24"/>
          <w:szCs w:val="24"/>
        </w:rPr>
        <w:t>ego Policji w</w:t>
      </w:r>
      <w:r>
        <w:rPr>
          <w:rFonts w:ascii="Times New Roman" w:hAnsi="Times New Roman" w:cs="Times New Roman"/>
          <w:sz w:val="24"/>
          <w:szCs w:val="24"/>
        </w:rPr>
        <w:t> </w:t>
      </w:r>
      <w:r w:rsidR="00C246A6">
        <w:rPr>
          <w:rFonts w:ascii="Times New Roman" w:hAnsi="Times New Roman" w:cs="Times New Roman"/>
          <w:sz w:val="24"/>
          <w:szCs w:val="24"/>
        </w:rPr>
        <w:t>Namysłowie</w:t>
      </w:r>
      <w:r>
        <w:rPr>
          <w:rFonts w:ascii="Times New Roman" w:hAnsi="Times New Roman" w:cs="Times New Roman"/>
          <w:sz w:val="24"/>
          <w:szCs w:val="24"/>
        </w:rPr>
        <w:t>;</w:t>
      </w:r>
    </w:p>
    <w:p w:rsidR="00C246A6" w:rsidRDefault="00BE0EC8" w:rsidP="00C246A6">
      <w:pPr>
        <w:numPr>
          <w:ilvl w:val="0"/>
          <w:numId w:val="7"/>
        </w:numPr>
        <w:suppressAutoHyphens/>
        <w:spacing w:after="0"/>
        <w:ind w:left="709" w:hanging="283"/>
        <w:jc w:val="both"/>
        <w:rPr>
          <w:rFonts w:ascii="Times New Roman" w:hAnsi="Times New Roman" w:cs="Times New Roman"/>
          <w:sz w:val="24"/>
          <w:szCs w:val="24"/>
        </w:rPr>
      </w:pPr>
      <w:r>
        <w:rPr>
          <w:rFonts w:ascii="Times New Roman" w:hAnsi="Times New Roman" w:cs="Times New Roman"/>
          <w:b/>
          <w:sz w:val="24"/>
          <w:szCs w:val="24"/>
        </w:rPr>
        <w:t>RODO -</w:t>
      </w:r>
      <w:r>
        <w:rPr>
          <w:rFonts w:ascii="Times New Roman" w:hAnsi="Times New Roman" w:cs="Times New Roman"/>
          <w:sz w:val="24"/>
          <w:szCs w:val="24"/>
        </w:rPr>
        <w:t xml:space="preserve"> rozporządzenie</w:t>
      </w:r>
      <w:r w:rsidRPr="005B64A5">
        <w:rPr>
          <w:rFonts w:ascii="Times New Roman" w:hAnsi="Times New Roman" w:cs="Times New Roman"/>
          <w:sz w:val="24"/>
          <w:szCs w:val="24"/>
        </w:rPr>
        <w:t xml:space="preserve"> Parlamentu Europejskiego i rady (UE) 2016/679 z dnia 27 kwietnia 2016 r. </w:t>
      </w:r>
      <w:r w:rsidRPr="005B64A5">
        <w:rPr>
          <w:rFonts w:ascii="Times New Roman" w:hAnsi="Times New Roman" w:cs="Times New Roman"/>
          <w:i/>
          <w:iCs/>
          <w:sz w:val="24"/>
          <w:szCs w:val="24"/>
        </w:rPr>
        <w:t>w sprawie ochrony osób fizycznych w związku z przetwarzaniem danych osobowych i w sprawie swobodnego przepływu takich danych oraz uchylenia dyrektywy 95/46/WE (ogólnego rozporządzenia o ochronie danych)</w:t>
      </w:r>
      <w:r w:rsidRPr="005B64A5">
        <w:rPr>
          <w:rFonts w:ascii="Times New Roman" w:hAnsi="Times New Roman" w:cs="Times New Roman"/>
          <w:sz w:val="24"/>
          <w:szCs w:val="24"/>
        </w:rPr>
        <w:t xml:space="preserve"> (Dz. Urz. UE L 119 z 04.05.2016)</w:t>
      </w:r>
      <w:r w:rsidR="0040322E">
        <w:rPr>
          <w:rFonts w:ascii="Times New Roman" w:hAnsi="Times New Roman" w:cs="Times New Roman"/>
          <w:sz w:val="24"/>
          <w:szCs w:val="24"/>
        </w:rPr>
        <w:t>;</w:t>
      </w:r>
    </w:p>
    <w:p w:rsidR="00BE0EC8" w:rsidRPr="00C246A6" w:rsidRDefault="0040322E" w:rsidP="00C246A6">
      <w:pPr>
        <w:numPr>
          <w:ilvl w:val="0"/>
          <w:numId w:val="7"/>
        </w:numPr>
        <w:suppressAutoHyphens/>
        <w:spacing w:after="0"/>
        <w:ind w:left="709" w:hanging="283"/>
        <w:jc w:val="both"/>
        <w:rPr>
          <w:rFonts w:ascii="Times New Roman" w:hAnsi="Times New Roman" w:cs="Times New Roman"/>
          <w:sz w:val="24"/>
          <w:szCs w:val="24"/>
        </w:rPr>
      </w:pPr>
      <w:r w:rsidRPr="00C246A6">
        <w:rPr>
          <w:rFonts w:ascii="Times New Roman" w:hAnsi="Times New Roman" w:cs="Times New Roman"/>
          <w:b/>
          <w:sz w:val="24"/>
          <w:szCs w:val="24"/>
        </w:rPr>
        <w:t>k</w:t>
      </w:r>
      <w:r w:rsidR="00BE0EC8" w:rsidRPr="00C246A6">
        <w:rPr>
          <w:rFonts w:ascii="Times New Roman" w:hAnsi="Times New Roman" w:cs="Times New Roman"/>
          <w:b/>
          <w:sz w:val="24"/>
          <w:szCs w:val="24"/>
        </w:rPr>
        <w:t>.p.a.</w:t>
      </w:r>
      <w:r w:rsidR="00BE0EC8" w:rsidRPr="00C246A6">
        <w:rPr>
          <w:rFonts w:ascii="Times New Roman" w:hAnsi="Times New Roman" w:cs="Times New Roman"/>
          <w:sz w:val="24"/>
          <w:szCs w:val="24"/>
        </w:rPr>
        <w:t xml:space="preserve"> - ustawa z dnia 14 czerwca 1960 r. </w:t>
      </w:r>
      <w:r w:rsidR="00BE0EC8" w:rsidRPr="00C246A6">
        <w:rPr>
          <w:rFonts w:ascii="Times New Roman" w:hAnsi="Times New Roman" w:cs="Times New Roman"/>
          <w:i/>
          <w:sz w:val="24"/>
          <w:szCs w:val="24"/>
        </w:rPr>
        <w:t>Kodeks postępowania administracyjnego</w:t>
      </w:r>
      <w:r w:rsidR="00BE0EC8" w:rsidRPr="00C246A6">
        <w:rPr>
          <w:rFonts w:ascii="Times New Roman" w:hAnsi="Times New Roman" w:cs="Times New Roman"/>
          <w:sz w:val="24"/>
          <w:szCs w:val="24"/>
        </w:rPr>
        <w:t xml:space="preserve"> (Dz. U. z 2024 r. poz. 572)</w:t>
      </w:r>
      <w:r w:rsidR="00AF4386" w:rsidRPr="00C246A6">
        <w:rPr>
          <w:rFonts w:ascii="Times New Roman" w:hAnsi="Times New Roman" w:cs="Times New Roman"/>
          <w:sz w:val="24"/>
          <w:szCs w:val="24"/>
        </w:rPr>
        <w:t>.</w:t>
      </w:r>
    </w:p>
    <w:p w:rsidR="00AF31EB" w:rsidRPr="005B64A5" w:rsidRDefault="00AF31EB" w:rsidP="00C94A4C">
      <w:pPr>
        <w:suppressAutoHyphens/>
        <w:spacing w:after="0"/>
        <w:ind w:left="709"/>
        <w:jc w:val="both"/>
        <w:rPr>
          <w:rFonts w:ascii="Times New Roman" w:hAnsi="Times New Roman" w:cs="Times New Roman"/>
          <w:sz w:val="24"/>
          <w:szCs w:val="24"/>
        </w:rPr>
      </w:pPr>
    </w:p>
    <w:p w:rsidR="007457B1" w:rsidRDefault="007457B1" w:rsidP="00D45A06">
      <w:pPr>
        <w:suppressAutoHyphens/>
        <w:spacing w:after="0"/>
        <w:jc w:val="both"/>
        <w:rPr>
          <w:rFonts w:ascii="Times New Roman" w:hAnsi="Times New Roman" w:cs="Times New Roman"/>
          <w:sz w:val="24"/>
          <w:szCs w:val="24"/>
        </w:rPr>
      </w:pPr>
      <w:r w:rsidRPr="005B64A5">
        <w:rPr>
          <w:rFonts w:ascii="Times New Roman" w:hAnsi="Times New Roman" w:cs="Times New Roman"/>
          <w:b/>
          <w:sz w:val="24"/>
          <w:szCs w:val="24"/>
        </w:rPr>
        <w:t>§ 4</w:t>
      </w:r>
      <w:r w:rsidR="00D45A06" w:rsidRPr="00B54F61">
        <w:rPr>
          <w:rFonts w:ascii="Times New Roman" w:hAnsi="Times New Roman" w:cs="Times New Roman"/>
          <w:b/>
          <w:sz w:val="24"/>
          <w:szCs w:val="24"/>
        </w:rPr>
        <w:t>.</w:t>
      </w:r>
      <w:r w:rsidR="00D45A06" w:rsidRPr="00B54F61">
        <w:rPr>
          <w:rFonts w:ascii="Times New Roman" w:hAnsi="Times New Roman" w:cs="Times New Roman"/>
          <w:sz w:val="24"/>
          <w:szCs w:val="24"/>
        </w:rPr>
        <w:t xml:space="preserve"> W sprawach nieuregulowanych w </w:t>
      </w:r>
      <w:r w:rsidR="00D45A06" w:rsidRPr="00B54F61">
        <w:rPr>
          <w:rFonts w:ascii="Times New Roman" w:hAnsi="Times New Roman" w:cs="Times New Roman"/>
          <w:i/>
          <w:sz w:val="24"/>
          <w:szCs w:val="24"/>
        </w:rPr>
        <w:t>procedurze</w:t>
      </w:r>
      <w:r w:rsidR="00D45A06" w:rsidRPr="00B54F61">
        <w:rPr>
          <w:rFonts w:ascii="Times New Roman" w:hAnsi="Times New Roman" w:cs="Times New Roman"/>
          <w:sz w:val="24"/>
          <w:szCs w:val="24"/>
        </w:rPr>
        <w:t xml:space="preserve">, zastosowanie znajdują odpowiednie przepisy </w:t>
      </w:r>
      <w:r w:rsidR="00D45A06" w:rsidRPr="00B54F61">
        <w:rPr>
          <w:rFonts w:ascii="Times New Roman" w:hAnsi="Times New Roman" w:cs="Times New Roman"/>
          <w:i/>
          <w:sz w:val="24"/>
          <w:szCs w:val="24"/>
        </w:rPr>
        <w:t>ustawy</w:t>
      </w:r>
      <w:r w:rsidR="00D45A06" w:rsidRPr="00B54F61">
        <w:rPr>
          <w:rFonts w:ascii="Times New Roman" w:hAnsi="Times New Roman" w:cs="Times New Roman"/>
          <w:sz w:val="24"/>
          <w:szCs w:val="24"/>
        </w:rPr>
        <w:t xml:space="preserve"> oraz inne przepisy prawa powszechnie obowiązującego.</w:t>
      </w:r>
      <w:r w:rsidR="00E21186" w:rsidRPr="00B54F61">
        <w:rPr>
          <w:rFonts w:ascii="Times New Roman" w:hAnsi="Times New Roman" w:cs="Times New Roman"/>
          <w:sz w:val="24"/>
          <w:szCs w:val="24"/>
        </w:rPr>
        <w:t xml:space="preserve"> </w:t>
      </w:r>
    </w:p>
    <w:p w:rsidR="0050192A" w:rsidRPr="005B64A5" w:rsidRDefault="0050192A" w:rsidP="00D45A06">
      <w:pPr>
        <w:suppressAutoHyphens/>
        <w:spacing w:after="0"/>
        <w:jc w:val="both"/>
        <w:rPr>
          <w:rFonts w:ascii="Times New Roman" w:hAnsi="Times New Roman" w:cs="Times New Roman"/>
          <w:sz w:val="24"/>
          <w:szCs w:val="24"/>
        </w:rPr>
      </w:pPr>
    </w:p>
    <w:p w:rsidR="007457B1" w:rsidRPr="005B64A5" w:rsidRDefault="00F24628" w:rsidP="007457B1">
      <w:pPr>
        <w:spacing w:after="0"/>
        <w:ind w:left="3545"/>
        <w:rPr>
          <w:rFonts w:ascii="Times New Roman" w:hAnsi="Times New Roman" w:cs="Times New Roman"/>
          <w:b/>
          <w:sz w:val="24"/>
          <w:szCs w:val="24"/>
        </w:rPr>
      </w:pPr>
      <w:r w:rsidRPr="005B64A5">
        <w:rPr>
          <w:rFonts w:ascii="Times New Roman" w:hAnsi="Times New Roman" w:cs="Times New Roman"/>
          <w:b/>
          <w:sz w:val="24"/>
          <w:szCs w:val="24"/>
        </w:rPr>
        <w:t xml:space="preserve">       </w:t>
      </w:r>
      <w:r w:rsidR="007457B1" w:rsidRPr="005B64A5">
        <w:rPr>
          <w:rFonts w:ascii="Times New Roman" w:hAnsi="Times New Roman" w:cs="Times New Roman"/>
          <w:b/>
          <w:sz w:val="24"/>
          <w:szCs w:val="24"/>
        </w:rPr>
        <w:t>Rozdział II</w:t>
      </w:r>
    </w:p>
    <w:p w:rsidR="007457B1" w:rsidRPr="005B64A5" w:rsidRDefault="00D34CCC" w:rsidP="00FF4DFA">
      <w:pPr>
        <w:pStyle w:val="Akapitzlist"/>
        <w:spacing w:after="160"/>
        <w:ind w:left="0"/>
        <w:contextualSpacing/>
        <w:jc w:val="center"/>
        <w:rPr>
          <w:rFonts w:ascii="Times New Roman" w:hAnsi="Times New Roman" w:cs="Times New Roman"/>
          <w:b/>
          <w:sz w:val="24"/>
          <w:szCs w:val="24"/>
        </w:rPr>
      </w:pPr>
      <w:r>
        <w:rPr>
          <w:rFonts w:ascii="Times New Roman" w:hAnsi="Times New Roman" w:cs="Times New Roman"/>
          <w:b/>
          <w:sz w:val="24"/>
          <w:szCs w:val="24"/>
        </w:rPr>
        <w:t>W</w:t>
      </w:r>
      <w:r w:rsidR="007457B1" w:rsidRPr="005B64A5">
        <w:rPr>
          <w:rFonts w:ascii="Times New Roman" w:hAnsi="Times New Roman" w:cs="Times New Roman"/>
          <w:b/>
          <w:sz w:val="24"/>
          <w:szCs w:val="24"/>
        </w:rPr>
        <w:t>yłączenie stosowania procedury zgłoszeń zewnętrznych</w:t>
      </w:r>
      <w:r w:rsidR="000D686E" w:rsidRPr="005B64A5">
        <w:rPr>
          <w:rFonts w:ascii="Times New Roman" w:hAnsi="Times New Roman" w:cs="Times New Roman"/>
          <w:b/>
          <w:sz w:val="24"/>
          <w:szCs w:val="24"/>
        </w:rPr>
        <w:t>.</w:t>
      </w:r>
    </w:p>
    <w:p w:rsidR="001C24E5" w:rsidRPr="005B64A5" w:rsidRDefault="001C24E5" w:rsidP="007457B1">
      <w:pPr>
        <w:pStyle w:val="Akapitzlist"/>
        <w:spacing w:after="160"/>
        <w:ind w:left="0"/>
        <w:contextualSpacing/>
        <w:jc w:val="center"/>
        <w:rPr>
          <w:rFonts w:ascii="Times New Roman" w:hAnsi="Times New Roman" w:cs="Times New Roman"/>
          <w:b/>
          <w:i/>
          <w:sz w:val="24"/>
          <w:szCs w:val="24"/>
        </w:rPr>
      </w:pPr>
    </w:p>
    <w:p w:rsidR="00C25FEF" w:rsidRPr="00D34CCC" w:rsidRDefault="007457B1" w:rsidP="00D34CCC">
      <w:pPr>
        <w:pStyle w:val="Akapitzlist"/>
        <w:spacing w:after="0"/>
        <w:ind w:left="0"/>
        <w:contextualSpacing/>
        <w:jc w:val="both"/>
        <w:rPr>
          <w:rFonts w:ascii="Times New Roman" w:hAnsi="Times New Roman" w:cs="Times New Roman"/>
          <w:strike/>
          <w:sz w:val="24"/>
          <w:szCs w:val="24"/>
        </w:rPr>
      </w:pPr>
      <w:r w:rsidRPr="005B64A5">
        <w:rPr>
          <w:rFonts w:ascii="Times New Roman" w:hAnsi="Times New Roman" w:cs="Times New Roman"/>
          <w:b/>
          <w:sz w:val="24"/>
          <w:szCs w:val="24"/>
        </w:rPr>
        <w:t>§ 5.</w:t>
      </w:r>
      <w:r w:rsidRPr="005B64A5">
        <w:rPr>
          <w:rFonts w:ascii="Times New Roman" w:hAnsi="Times New Roman" w:cs="Times New Roman"/>
          <w:sz w:val="24"/>
          <w:szCs w:val="24"/>
        </w:rPr>
        <w:t xml:space="preserve"> 1</w:t>
      </w:r>
      <w:r w:rsidR="00D34CCC">
        <w:rPr>
          <w:rFonts w:ascii="Times New Roman" w:hAnsi="Times New Roman" w:cs="Times New Roman"/>
          <w:sz w:val="24"/>
          <w:szCs w:val="24"/>
        </w:rPr>
        <w:t xml:space="preserve">. </w:t>
      </w:r>
      <w:r w:rsidRPr="005B64A5">
        <w:rPr>
          <w:rFonts w:ascii="Times New Roman" w:hAnsi="Times New Roman" w:cs="Times New Roman"/>
          <w:i/>
          <w:sz w:val="24"/>
          <w:szCs w:val="24"/>
        </w:rPr>
        <w:t>Procedura</w:t>
      </w:r>
      <w:r w:rsidRPr="005B64A5">
        <w:rPr>
          <w:rFonts w:ascii="Times New Roman" w:hAnsi="Times New Roman" w:cs="Times New Roman"/>
          <w:sz w:val="24"/>
          <w:szCs w:val="24"/>
        </w:rPr>
        <w:t xml:space="preserve"> </w:t>
      </w:r>
      <w:r w:rsidRPr="005B64A5">
        <w:rPr>
          <w:rFonts w:ascii="Times New Roman" w:hAnsi="Times New Roman" w:cs="Times New Roman"/>
          <w:b/>
          <w:sz w:val="24"/>
          <w:szCs w:val="24"/>
        </w:rPr>
        <w:t>nie dopuszcza anonimowego zgłoszenia</w:t>
      </w:r>
      <w:r w:rsidRPr="005B64A5">
        <w:rPr>
          <w:rFonts w:ascii="Times New Roman" w:hAnsi="Times New Roman" w:cs="Times New Roman"/>
          <w:sz w:val="24"/>
          <w:szCs w:val="24"/>
        </w:rPr>
        <w:t xml:space="preserve">. </w:t>
      </w:r>
      <w:r w:rsidRPr="005B64A5">
        <w:rPr>
          <w:rFonts w:ascii="Times New Roman" w:hAnsi="Times New Roman" w:cs="Times New Roman"/>
          <w:sz w:val="24"/>
          <w:szCs w:val="24"/>
          <w:shd w:val="clear" w:color="auto" w:fill="FFFFFF"/>
        </w:rPr>
        <w:t xml:space="preserve">Zgłoszeniem anonimowym jest zgłoszenie, </w:t>
      </w:r>
      <w:r w:rsidRPr="005B64A5">
        <w:rPr>
          <w:rFonts w:ascii="Times New Roman" w:hAnsi="Times New Roman" w:cs="Times New Roman"/>
          <w:bCs/>
          <w:sz w:val="24"/>
          <w:szCs w:val="24"/>
          <w:shd w:val="clear" w:color="auto" w:fill="FFFFFF"/>
        </w:rPr>
        <w:t xml:space="preserve">które nie umożliwia identyfikacji jego autora przez adresata zgłoszenia. </w:t>
      </w:r>
      <w:r w:rsidRPr="005B64A5">
        <w:rPr>
          <w:rFonts w:ascii="Times New Roman" w:hAnsi="Times New Roman" w:cs="Times New Roman"/>
          <w:sz w:val="24"/>
          <w:szCs w:val="24"/>
        </w:rPr>
        <w:t xml:space="preserve">Zgłoszenia anonimowe są trwale nieskuteczne. Nie podlegają rozpoznaniu w trybie niniejszej </w:t>
      </w:r>
      <w:r w:rsidRPr="005B64A5">
        <w:rPr>
          <w:rFonts w:ascii="Times New Roman" w:hAnsi="Times New Roman" w:cs="Times New Roman"/>
          <w:i/>
          <w:sz w:val="24"/>
          <w:szCs w:val="24"/>
        </w:rPr>
        <w:t>procedury</w:t>
      </w:r>
      <w:r w:rsidR="000D686E" w:rsidRPr="005B64A5">
        <w:rPr>
          <w:rFonts w:ascii="Times New Roman" w:hAnsi="Times New Roman" w:cs="Times New Roman"/>
          <w:sz w:val="24"/>
          <w:szCs w:val="24"/>
        </w:rPr>
        <w:t xml:space="preserve"> </w:t>
      </w:r>
      <w:r w:rsidRPr="005B64A5">
        <w:rPr>
          <w:rFonts w:ascii="Times New Roman" w:hAnsi="Times New Roman" w:cs="Times New Roman"/>
          <w:sz w:val="24"/>
          <w:szCs w:val="24"/>
        </w:rPr>
        <w:t>– co, w zależności od przedmiotu zgłoszenia, nie wyklucza stosowania przepisów odrębnych przewidujących rozpatrywanie informacji zgłoszonych anonimowo.</w:t>
      </w:r>
    </w:p>
    <w:p w:rsidR="007457B1" w:rsidRPr="005B64A5" w:rsidRDefault="00D34CCC" w:rsidP="000D686E">
      <w:pPr>
        <w:tabs>
          <w:tab w:val="left" w:pos="284"/>
        </w:tabs>
        <w:spacing w:before="130" w:after="130"/>
        <w:jc w:val="both"/>
        <w:rPr>
          <w:rFonts w:ascii="Times New Roman" w:hAnsi="Times New Roman" w:cs="Times New Roman"/>
          <w:color w:val="FF0000"/>
          <w:sz w:val="24"/>
          <w:szCs w:val="24"/>
        </w:rPr>
      </w:pPr>
      <w:r>
        <w:rPr>
          <w:rFonts w:ascii="Times New Roman" w:hAnsi="Times New Roman" w:cs="Times New Roman"/>
          <w:sz w:val="24"/>
          <w:szCs w:val="24"/>
        </w:rPr>
        <w:t>2</w:t>
      </w:r>
      <w:r w:rsidR="000D686E" w:rsidRPr="005B64A5">
        <w:rPr>
          <w:rFonts w:ascii="Times New Roman" w:hAnsi="Times New Roman" w:cs="Times New Roman"/>
          <w:sz w:val="24"/>
          <w:szCs w:val="24"/>
        </w:rPr>
        <w:t xml:space="preserve">. </w:t>
      </w:r>
      <w:r w:rsidR="007457B1" w:rsidRPr="005B64A5">
        <w:rPr>
          <w:rFonts w:ascii="Times New Roman" w:hAnsi="Times New Roman" w:cs="Times New Roman"/>
          <w:sz w:val="24"/>
          <w:szCs w:val="24"/>
        </w:rPr>
        <w:t>Inform</w:t>
      </w:r>
      <w:r w:rsidR="00470001" w:rsidRPr="005B64A5">
        <w:rPr>
          <w:rFonts w:ascii="Times New Roman" w:hAnsi="Times New Roman" w:cs="Times New Roman"/>
          <w:sz w:val="24"/>
          <w:szCs w:val="24"/>
        </w:rPr>
        <w:t>acje</w:t>
      </w:r>
      <w:r w:rsidR="006B6CDA" w:rsidRPr="005B64A5">
        <w:rPr>
          <w:rFonts w:ascii="Times New Roman" w:hAnsi="Times New Roman" w:cs="Times New Roman"/>
          <w:sz w:val="24"/>
          <w:szCs w:val="24"/>
        </w:rPr>
        <w:t>, o których mowa w ust. 1</w:t>
      </w:r>
      <w:r>
        <w:rPr>
          <w:rFonts w:ascii="Times New Roman" w:hAnsi="Times New Roman" w:cs="Times New Roman"/>
          <w:sz w:val="24"/>
          <w:szCs w:val="24"/>
        </w:rPr>
        <w:t xml:space="preserve"> oraz art. 5 ust. 1-2 </w:t>
      </w:r>
      <w:r>
        <w:rPr>
          <w:rFonts w:ascii="Times New Roman" w:hAnsi="Times New Roman" w:cs="Times New Roman"/>
          <w:i/>
          <w:sz w:val="24"/>
          <w:szCs w:val="24"/>
        </w:rPr>
        <w:t>ustawy</w:t>
      </w:r>
      <w:r w:rsidR="007457B1" w:rsidRPr="005B64A5">
        <w:rPr>
          <w:rFonts w:ascii="Times New Roman" w:hAnsi="Times New Roman" w:cs="Times New Roman"/>
          <w:b/>
          <w:sz w:val="24"/>
          <w:szCs w:val="24"/>
        </w:rPr>
        <w:t>, nie podlegają przyjęciu</w:t>
      </w:r>
      <w:r w:rsidR="007457B1" w:rsidRPr="005B64A5">
        <w:rPr>
          <w:rFonts w:ascii="Times New Roman" w:hAnsi="Times New Roman" w:cs="Times New Roman"/>
          <w:sz w:val="24"/>
          <w:szCs w:val="24"/>
        </w:rPr>
        <w:t xml:space="preserve">, choćby </w:t>
      </w:r>
      <w:r w:rsidR="00697D6C">
        <w:rPr>
          <w:rFonts w:ascii="Times New Roman" w:hAnsi="Times New Roman" w:cs="Times New Roman"/>
          <w:sz w:val="24"/>
          <w:szCs w:val="24"/>
        </w:rPr>
        <w:t xml:space="preserve">miały sygnalistyczny charakter. </w:t>
      </w:r>
      <w:r w:rsidR="007457B1" w:rsidRPr="005B64A5">
        <w:rPr>
          <w:rFonts w:ascii="Times New Roman" w:hAnsi="Times New Roman" w:cs="Times New Roman"/>
          <w:sz w:val="24"/>
          <w:szCs w:val="24"/>
        </w:rPr>
        <w:t xml:space="preserve">Wskazane zgłoszenia pozostawione zostaną bez rozpoznania w zakresie </w:t>
      </w:r>
      <w:r w:rsidR="007457B1" w:rsidRPr="005B64A5">
        <w:rPr>
          <w:rFonts w:ascii="Times New Roman" w:hAnsi="Times New Roman" w:cs="Times New Roman"/>
          <w:i/>
          <w:sz w:val="24"/>
          <w:szCs w:val="24"/>
        </w:rPr>
        <w:t>procedury</w:t>
      </w:r>
      <w:r w:rsidR="007457B1" w:rsidRPr="005B64A5">
        <w:rPr>
          <w:rFonts w:ascii="Times New Roman" w:hAnsi="Times New Roman" w:cs="Times New Roman"/>
          <w:sz w:val="24"/>
          <w:szCs w:val="24"/>
        </w:rPr>
        <w:t xml:space="preserve">. </w:t>
      </w:r>
    </w:p>
    <w:p w:rsidR="00287407" w:rsidRPr="005B64A5" w:rsidRDefault="001F55F3" w:rsidP="007457B1">
      <w:pPr>
        <w:tabs>
          <w:tab w:val="left" w:pos="284"/>
        </w:tabs>
        <w:suppressAutoHyphens/>
        <w:spacing w:after="0"/>
        <w:jc w:val="both"/>
        <w:rPr>
          <w:rFonts w:ascii="Times New Roman" w:hAnsi="Times New Roman" w:cs="Times New Roman"/>
          <w:sz w:val="24"/>
          <w:szCs w:val="24"/>
        </w:rPr>
      </w:pPr>
      <w:r>
        <w:rPr>
          <w:rFonts w:ascii="Times New Roman" w:hAnsi="Times New Roman" w:cs="Times New Roman"/>
          <w:sz w:val="24"/>
          <w:szCs w:val="24"/>
        </w:rPr>
        <w:t>3</w:t>
      </w:r>
      <w:r w:rsidR="00C077C3" w:rsidRPr="005B64A5">
        <w:rPr>
          <w:rFonts w:ascii="Times New Roman" w:hAnsi="Times New Roman" w:cs="Times New Roman"/>
          <w:sz w:val="24"/>
          <w:szCs w:val="24"/>
        </w:rPr>
        <w:t xml:space="preserve">. </w:t>
      </w:r>
      <w:r w:rsidR="00756124" w:rsidRPr="00756124">
        <w:rPr>
          <w:rFonts w:ascii="Times New Roman" w:hAnsi="Times New Roman" w:cs="Times New Roman"/>
          <w:sz w:val="24"/>
          <w:szCs w:val="24"/>
        </w:rPr>
        <w:t>Osoba wymieniania w § 6</w:t>
      </w:r>
      <w:r w:rsidR="00756124">
        <w:rPr>
          <w:rFonts w:ascii="Times New Roman" w:hAnsi="Times New Roman" w:cs="Times New Roman"/>
          <w:sz w:val="24"/>
          <w:szCs w:val="24"/>
        </w:rPr>
        <w:t xml:space="preserve"> ust.</w:t>
      </w:r>
      <w:r w:rsidR="00756124" w:rsidRPr="00756124">
        <w:rPr>
          <w:rFonts w:ascii="Times New Roman" w:hAnsi="Times New Roman" w:cs="Times New Roman"/>
          <w:sz w:val="24"/>
          <w:szCs w:val="24"/>
        </w:rPr>
        <w:t xml:space="preserve"> 1</w:t>
      </w:r>
      <w:r w:rsidR="007457B1" w:rsidRPr="005B64A5">
        <w:rPr>
          <w:rFonts w:ascii="Times New Roman" w:hAnsi="Times New Roman" w:cs="Times New Roman"/>
          <w:sz w:val="24"/>
          <w:szCs w:val="24"/>
        </w:rPr>
        <w:t>, w zależności od charakteru przekazanych informacji</w:t>
      </w:r>
      <w:r w:rsidR="00470001" w:rsidRPr="005B64A5">
        <w:rPr>
          <w:rFonts w:ascii="Times New Roman" w:hAnsi="Times New Roman" w:cs="Times New Roman"/>
          <w:sz w:val="24"/>
          <w:szCs w:val="24"/>
        </w:rPr>
        <w:t>, o których mowa w ust.</w:t>
      </w:r>
      <w:r>
        <w:rPr>
          <w:rFonts w:ascii="Times New Roman" w:hAnsi="Times New Roman" w:cs="Times New Roman"/>
          <w:sz w:val="24"/>
          <w:szCs w:val="24"/>
        </w:rPr>
        <w:t xml:space="preserve"> 1</w:t>
      </w:r>
      <w:r w:rsidR="007457B1" w:rsidRPr="005B64A5">
        <w:rPr>
          <w:rFonts w:ascii="Times New Roman" w:hAnsi="Times New Roman" w:cs="Times New Roman"/>
          <w:sz w:val="24"/>
          <w:szCs w:val="24"/>
        </w:rPr>
        <w:t xml:space="preserve">, może poinformować </w:t>
      </w:r>
      <w:r w:rsidR="006B6CDA" w:rsidRPr="005B64A5">
        <w:rPr>
          <w:rFonts w:ascii="Times New Roman" w:hAnsi="Times New Roman" w:cs="Times New Roman"/>
          <w:sz w:val="24"/>
          <w:szCs w:val="24"/>
        </w:rPr>
        <w:t>zgłaszającego (jeśli podał on</w:t>
      </w:r>
      <w:r w:rsidR="00C077C3" w:rsidRPr="005B64A5">
        <w:rPr>
          <w:rFonts w:ascii="Times New Roman" w:hAnsi="Times New Roman" w:cs="Times New Roman"/>
          <w:sz w:val="24"/>
          <w:szCs w:val="24"/>
        </w:rPr>
        <w:t xml:space="preserve"> dane do kontaktu)</w:t>
      </w:r>
      <w:r w:rsidR="007457B1" w:rsidRPr="005B64A5">
        <w:rPr>
          <w:rFonts w:ascii="Times New Roman" w:hAnsi="Times New Roman" w:cs="Times New Roman"/>
          <w:sz w:val="24"/>
          <w:szCs w:val="24"/>
        </w:rPr>
        <w:t xml:space="preserve"> </w:t>
      </w:r>
      <w:r w:rsidR="00D3512A" w:rsidRPr="005B64A5">
        <w:rPr>
          <w:rFonts w:ascii="Times New Roman" w:hAnsi="Times New Roman" w:cs="Times New Roman"/>
          <w:sz w:val="24"/>
          <w:szCs w:val="24"/>
        </w:rPr>
        <w:t>o nie</w:t>
      </w:r>
      <w:r w:rsidR="00470001" w:rsidRPr="005B64A5">
        <w:rPr>
          <w:rFonts w:ascii="Times New Roman" w:hAnsi="Times New Roman" w:cs="Times New Roman"/>
          <w:sz w:val="24"/>
          <w:szCs w:val="24"/>
        </w:rPr>
        <w:t>przyjęciu zgłoszenia</w:t>
      </w:r>
      <w:r w:rsidR="007457B1" w:rsidRPr="005B64A5">
        <w:rPr>
          <w:rFonts w:ascii="Times New Roman" w:hAnsi="Times New Roman" w:cs="Times New Roman"/>
          <w:sz w:val="24"/>
          <w:szCs w:val="24"/>
        </w:rPr>
        <w:t xml:space="preserve">, wskazując przy tym dodatkowo uregulowania </w:t>
      </w:r>
      <w:r w:rsidR="007457B1" w:rsidRPr="005B64A5">
        <w:rPr>
          <w:rFonts w:ascii="Times New Roman" w:hAnsi="Times New Roman" w:cs="Times New Roman"/>
          <w:i/>
          <w:sz w:val="24"/>
          <w:szCs w:val="24"/>
        </w:rPr>
        <w:t>procedury</w:t>
      </w:r>
      <w:r w:rsidR="007457B1" w:rsidRPr="005B64A5">
        <w:rPr>
          <w:rFonts w:ascii="Times New Roman" w:hAnsi="Times New Roman" w:cs="Times New Roman"/>
          <w:sz w:val="24"/>
          <w:szCs w:val="24"/>
        </w:rPr>
        <w:t xml:space="preserve"> w przedmiocie skutecznego wniesienia zgłoszenia zewnętrznego</w:t>
      </w:r>
      <w:r w:rsidR="006B6CDA" w:rsidRPr="005B64A5">
        <w:rPr>
          <w:rFonts w:ascii="Times New Roman" w:hAnsi="Times New Roman" w:cs="Times New Roman"/>
          <w:sz w:val="24"/>
          <w:szCs w:val="24"/>
        </w:rPr>
        <w:t xml:space="preserve">. </w:t>
      </w:r>
    </w:p>
    <w:p w:rsidR="006B6CDA" w:rsidRPr="005B64A5" w:rsidRDefault="006B6CDA" w:rsidP="007457B1">
      <w:pPr>
        <w:tabs>
          <w:tab w:val="left" w:pos="284"/>
        </w:tabs>
        <w:suppressAutoHyphens/>
        <w:spacing w:after="0"/>
        <w:jc w:val="both"/>
        <w:rPr>
          <w:rFonts w:ascii="Times New Roman" w:hAnsi="Times New Roman" w:cs="Times New Roman"/>
          <w:sz w:val="24"/>
          <w:szCs w:val="24"/>
        </w:rPr>
      </w:pPr>
    </w:p>
    <w:p w:rsidR="007457B1" w:rsidRPr="005B64A5" w:rsidRDefault="00FA2FFC" w:rsidP="00274F5B">
      <w:pPr>
        <w:tabs>
          <w:tab w:val="left" w:pos="284"/>
        </w:tabs>
        <w:suppressAutoHyphens/>
        <w:spacing w:after="0"/>
        <w:jc w:val="both"/>
        <w:rPr>
          <w:rFonts w:ascii="Times New Roman" w:hAnsi="Times New Roman" w:cs="Times New Roman"/>
          <w:sz w:val="24"/>
          <w:szCs w:val="24"/>
        </w:rPr>
      </w:pPr>
      <w:r>
        <w:rPr>
          <w:rFonts w:ascii="Times New Roman" w:hAnsi="Times New Roman" w:cs="Times New Roman"/>
          <w:sz w:val="24"/>
          <w:szCs w:val="24"/>
        </w:rPr>
        <w:t>4</w:t>
      </w:r>
      <w:r w:rsidR="00730089">
        <w:rPr>
          <w:rFonts w:ascii="Times New Roman" w:hAnsi="Times New Roman" w:cs="Times New Roman"/>
          <w:sz w:val="24"/>
          <w:szCs w:val="24"/>
        </w:rPr>
        <w:t xml:space="preserve">. W przypadku </w:t>
      </w:r>
      <w:r w:rsidR="00D77A56">
        <w:rPr>
          <w:rFonts w:ascii="Times New Roman" w:hAnsi="Times New Roman" w:cs="Times New Roman"/>
          <w:sz w:val="24"/>
          <w:szCs w:val="24"/>
        </w:rPr>
        <w:t>informacji</w:t>
      </w:r>
      <w:r w:rsidR="007457B1" w:rsidRPr="005B64A5">
        <w:rPr>
          <w:rFonts w:ascii="Times New Roman" w:hAnsi="Times New Roman" w:cs="Times New Roman"/>
          <w:sz w:val="24"/>
          <w:szCs w:val="24"/>
        </w:rPr>
        <w:t xml:space="preserve"> </w:t>
      </w:r>
      <w:r w:rsidR="00D77A56">
        <w:rPr>
          <w:rFonts w:ascii="Times New Roman" w:hAnsi="Times New Roman" w:cs="Times New Roman"/>
          <w:sz w:val="24"/>
          <w:szCs w:val="24"/>
        </w:rPr>
        <w:t>stanowiących</w:t>
      </w:r>
      <w:r w:rsidR="007457B1" w:rsidRPr="005B64A5">
        <w:rPr>
          <w:rFonts w:ascii="Times New Roman" w:hAnsi="Times New Roman" w:cs="Times New Roman"/>
          <w:sz w:val="24"/>
          <w:szCs w:val="24"/>
        </w:rPr>
        <w:t xml:space="preserve"> </w:t>
      </w:r>
      <w:r w:rsidR="00D77A56">
        <w:rPr>
          <w:rFonts w:ascii="Times New Roman" w:hAnsi="Times New Roman" w:cs="Times New Roman"/>
          <w:sz w:val="24"/>
          <w:szCs w:val="24"/>
        </w:rPr>
        <w:t>zawiadomienie</w:t>
      </w:r>
      <w:r w:rsidR="007457B1" w:rsidRPr="005B64A5">
        <w:rPr>
          <w:rFonts w:ascii="Times New Roman" w:hAnsi="Times New Roman" w:cs="Times New Roman"/>
          <w:sz w:val="24"/>
          <w:szCs w:val="24"/>
        </w:rPr>
        <w:t xml:space="preserve"> o możliwości popełnienia czynu zabronionego ściganego w trybie publicznoskargowym, korespondencji takiej nadaje się bieg poprzez przekazanie jej do organu właściwego miejscowo i rzeczowo, celem dalszego procedowania sprawy w trybie Kodeksu postępowania karnego lub Kodeksu postępowania w</w:t>
      </w:r>
      <w:r w:rsidR="00730089">
        <w:rPr>
          <w:rFonts w:ascii="Times New Roman" w:hAnsi="Times New Roman" w:cs="Times New Roman"/>
          <w:sz w:val="24"/>
          <w:szCs w:val="24"/>
        </w:rPr>
        <w:t> </w:t>
      </w:r>
      <w:r w:rsidR="007457B1" w:rsidRPr="005B64A5">
        <w:rPr>
          <w:rFonts w:ascii="Times New Roman" w:hAnsi="Times New Roman" w:cs="Times New Roman"/>
          <w:sz w:val="24"/>
          <w:szCs w:val="24"/>
        </w:rPr>
        <w:t>sprawie o wykroczenia – o</w:t>
      </w:r>
      <w:r w:rsidR="009B7616" w:rsidRPr="005B64A5">
        <w:rPr>
          <w:rFonts w:ascii="Times New Roman" w:hAnsi="Times New Roman" w:cs="Times New Roman"/>
          <w:sz w:val="24"/>
          <w:szCs w:val="24"/>
        </w:rPr>
        <w:t> </w:t>
      </w:r>
      <w:r w:rsidR="007457B1" w:rsidRPr="005B64A5">
        <w:rPr>
          <w:rFonts w:ascii="Times New Roman" w:hAnsi="Times New Roman" w:cs="Times New Roman"/>
          <w:sz w:val="24"/>
          <w:szCs w:val="24"/>
        </w:rPr>
        <w:t>czy</w:t>
      </w:r>
      <w:r w:rsidR="00C077C3" w:rsidRPr="005B64A5">
        <w:rPr>
          <w:rFonts w:ascii="Times New Roman" w:hAnsi="Times New Roman" w:cs="Times New Roman"/>
          <w:sz w:val="24"/>
          <w:szCs w:val="24"/>
        </w:rPr>
        <w:t xml:space="preserve">m informuje się </w:t>
      </w:r>
      <w:r w:rsidR="006B6CDA" w:rsidRPr="005B64A5">
        <w:rPr>
          <w:rFonts w:ascii="Times New Roman" w:hAnsi="Times New Roman" w:cs="Times New Roman"/>
          <w:sz w:val="24"/>
          <w:szCs w:val="24"/>
        </w:rPr>
        <w:t>zgłaszającego</w:t>
      </w:r>
      <w:r w:rsidR="007457B1" w:rsidRPr="005B64A5">
        <w:rPr>
          <w:rFonts w:ascii="Times New Roman" w:hAnsi="Times New Roman" w:cs="Times New Roman"/>
          <w:color w:val="00B050"/>
          <w:sz w:val="24"/>
          <w:szCs w:val="24"/>
        </w:rPr>
        <w:t xml:space="preserve"> </w:t>
      </w:r>
      <w:r w:rsidR="006B6CDA" w:rsidRPr="005B64A5">
        <w:rPr>
          <w:rFonts w:ascii="Times New Roman" w:hAnsi="Times New Roman" w:cs="Times New Roman"/>
          <w:sz w:val="24"/>
          <w:szCs w:val="24"/>
        </w:rPr>
        <w:t>(jeśli podał on</w:t>
      </w:r>
      <w:r w:rsidR="00C077C3" w:rsidRPr="005B64A5">
        <w:rPr>
          <w:rFonts w:ascii="Times New Roman" w:hAnsi="Times New Roman" w:cs="Times New Roman"/>
          <w:sz w:val="24"/>
          <w:szCs w:val="24"/>
        </w:rPr>
        <w:t xml:space="preserve"> dane do kontaktu)</w:t>
      </w:r>
      <w:r w:rsidR="009B7616" w:rsidRPr="005B64A5">
        <w:rPr>
          <w:rFonts w:ascii="Times New Roman" w:hAnsi="Times New Roman" w:cs="Times New Roman"/>
          <w:sz w:val="24"/>
          <w:szCs w:val="24"/>
        </w:rPr>
        <w:t>.</w:t>
      </w:r>
    </w:p>
    <w:p w:rsidR="00FF4DFA" w:rsidRPr="005B64A5" w:rsidRDefault="00FF4DFA" w:rsidP="00274F5B">
      <w:pPr>
        <w:tabs>
          <w:tab w:val="left" w:pos="284"/>
        </w:tabs>
        <w:suppressAutoHyphens/>
        <w:spacing w:after="0"/>
        <w:jc w:val="both"/>
        <w:rPr>
          <w:rFonts w:ascii="Times New Roman" w:hAnsi="Times New Roman" w:cs="Times New Roman"/>
          <w:sz w:val="24"/>
          <w:szCs w:val="24"/>
        </w:rPr>
      </w:pPr>
    </w:p>
    <w:p w:rsidR="00AE5EDA" w:rsidRDefault="00FA2FFC" w:rsidP="0050192A">
      <w:pPr>
        <w:tabs>
          <w:tab w:val="left" w:pos="284"/>
        </w:tabs>
        <w:suppressAutoHyphens/>
        <w:spacing w:after="0"/>
        <w:jc w:val="both"/>
        <w:rPr>
          <w:rFonts w:ascii="Times New Roman" w:hAnsi="Times New Roman" w:cs="Times New Roman"/>
          <w:sz w:val="24"/>
          <w:szCs w:val="24"/>
        </w:rPr>
      </w:pPr>
      <w:r>
        <w:rPr>
          <w:rFonts w:ascii="Times New Roman" w:hAnsi="Times New Roman" w:cs="Times New Roman"/>
          <w:sz w:val="24"/>
          <w:szCs w:val="24"/>
        </w:rPr>
        <w:t>5</w:t>
      </w:r>
      <w:r w:rsidR="00FF4DFA" w:rsidRPr="005B64A5">
        <w:rPr>
          <w:rFonts w:ascii="Times New Roman" w:hAnsi="Times New Roman" w:cs="Times New Roman"/>
          <w:sz w:val="24"/>
          <w:szCs w:val="24"/>
        </w:rPr>
        <w:t>. Info</w:t>
      </w:r>
      <w:r w:rsidR="002B6A0D" w:rsidRPr="005B64A5">
        <w:rPr>
          <w:rFonts w:ascii="Times New Roman" w:hAnsi="Times New Roman" w:cs="Times New Roman"/>
          <w:sz w:val="24"/>
          <w:szCs w:val="24"/>
        </w:rPr>
        <w:t xml:space="preserve">rmacje, o których mowa w ust. 1 </w:t>
      </w:r>
      <w:r w:rsidR="00FF4DFA" w:rsidRPr="005B64A5">
        <w:rPr>
          <w:rFonts w:ascii="Times New Roman" w:hAnsi="Times New Roman" w:cs="Times New Roman"/>
          <w:sz w:val="24"/>
          <w:szCs w:val="24"/>
        </w:rPr>
        <w:t xml:space="preserve">nie podlegają rejestracji w Rejestrze zgłoszeń zewnętrznych. </w:t>
      </w:r>
    </w:p>
    <w:p w:rsidR="005F73C7" w:rsidRDefault="005F73C7" w:rsidP="0050192A">
      <w:pPr>
        <w:tabs>
          <w:tab w:val="left" w:pos="284"/>
        </w:tabs>
        <w:suppressAutoHyphens/>
        <w:spacing w:after="0"/>
        <w:jc w:val="both"/>
        <w:rPr>
          <w:rFonts w:ascii="Times New Roman" w:hAnsi="Times New Roman" w:cs="Times New Roman"/>
          <w:sz w:val="24"/>
          <w:szCs w:val="24"/>
        </w:rPr>
      </w:pPr>
    </w:p>
    <w:p w:rsidR="00756124" w:rsidRDefault="00756124" w:rsidP="0050192A">
      <w:pPr>
        <w:tabs>
          <w:tab w:val="left" w:pos="284"/>
        </w:tabs>
        <w:suppressAutoHyphens/>
        <w:spacing w:after="0"/>
        <w:jc w:val="both"/>
        <w:rPr>
          <w:rFonts w:ascii="Times New Roman" w:hAnsi="Times New Roman" w:cs="Times New Roman"/>
          <w:sz w:val="24"/>
          <w:szCs w:val="24"/>
        </w:rPr>
      </w:pPr>
    </w:p>
    <w:p w:rsidR="00756124" w:rsidRDefault="00756124" w:rsidP="0050192A">
      <w:pPr>
        <w:tabs>
          <w:tab w:val="left" w:pos="284"/>
        </w:tabs>
        <w:suppressAutoHyphens/>
        <w:spacing w:after="0"/>
        <w:jc w:val="both"/>
        <w:rPr>
          <w:rFonts w:ascii="Times New Roman" w:hAnsi="Times New Roman" w:cs="Times New Roman"/>
          <w:sz w:val="24"/>
          <w:szCs w:val="24"/>
        </w:rPr>
      </w:pPr>
    </w:p>
    <w:p w:rsidR="00756124" w:rsidRDefault="00756124" w:rsidP="0050192A">
      <w:pPr>
        <w:tabs>
          <w:tab w:val="left" w:pos="284"/>
        </w:tabs>
        <w:suppressAutoHyphens/>
        <w:spacing w:after="0"/>
        <w:jc w:val="both"/>
        <w:rPr>
          <w:rFonts w:ascii="Times New Roman" w:hAnsi="Times New Roman" w:cs="Times New Roman"/>
          <w:sz w:val="24"/>
          <w:szCs w:val="24"/>
        </w:rPr>
      </w:pPr>
    </w:p>
    <w:p w:rsidR="00756124" w:rsidRPr="0050192A" w:rsidRDefault="00756124" w:rsidP="0050192A">
      <w:pPr>
        <w:tabs>
          <w:tab w:val="left" w:pos="284"/>
        </w:tabs>
        <w:suppressAutoHyphens/>
        <w:spacing w:after="0"/>
        <w:jc w:val="both"/>
        <w:rPr>
          <w:rFonts w:ascii="Times New Roman" w:hAnsi="Times New Roman" w:cs="Times New Roman"/>
          <w:sz w:val="24"/>
          <w:szCs w:val="24"/>
        </w:rPr>
      </w:pPr>
    </w:p>
    <w:p w:rsidR="009F1B19" w:rsidRPr="005B64A5" w:rsidRDefault="009F1B19" w:rsidP="00625A2C">
      <w:pPr>
        <w:suppressAutoHyphens/>
        <w:spacing w:after="0"/>
        <w:jc w:val="center"/>
        <w:rPr>
          <w:rFonts w:ascii="Times New Roman" w:hAnsi="Times New Roman" w:cs="Times New Roman"/>
          <w:i/>
          <w:sz w:val="24"/>
          <w:szCs w:val="24"/>
        </w:rPr>
      </w:pPr>
      <w:r w:rsidRPr="005B64A5">
        <w:rPr>
          <w:rFonts w:ascii="Times New Roman" w:hAnsi="Times New Roman" w:cs="Times New Roman"/>
          <w:b/>
          <w:sz w:val="24"/>
          <w:szCs w:val="24"/>
        </w:rPr>
        <w:t>Rozdział II</w:t>
      </w:r>
      <w:r w:rsidR="00274F5B" w:rsidRPr="005B64A5">
        <w:rPr>
          <w:rFonts w:ascii="Times New Roman" w:hAnsi="Times New Roman" w:cs="Times New Roman"/>
          <w:b/>
          <w:sz w:val="24"/>
          <w:szCs w:val="24"/>
        </w:rPr>
        <w:t>I</w:t>
      </w:r>
    </w:p>
    <w:p w:rsidR="00AE6AF5" w:rsidRPr="005B64A5" w:rsidRDefault="004C259D" w:rsidP="00625A2C">
      <w:pPr>
        <w:suppressAutoHyphens/>
        <w:spacing w:after="0"/>
        <w:jc w:val="center"/>
        <w:rPr>
          <w:rFonts w:ascii="Times New Roman" w:hAnsi="Times New Roman" w:cs="Times New Roman"/>
          <w:b/>
          <w:sz w:val="24"/>
          <w:szCs w:val="24"/>
        </w:rPr>
      </w:pPr>
      <w:r w:rsidRPr="005B64A5">
        <w:rPr>
          <w:rFonts w:ascii="Times New Roman" w:hAnsi="Times New Roman" w:cs="Times New Roman"/>
          <w:b/>
          <w:sz w:val="24"/>
          <w:szCs w:val="24"/>
        </w:rPr>
        <w:t>Komórka</w:t>
      </w:r>
      <w:r w:rsidR="003F783A" w:rsidRPr="005B64A5">
        <w:rPr>
          <w:rFonts w:ascii="Times New Roman" w:hAnsi="Times New Roman" w:cs="Times New Roman"/>
          <w:b/>
          <w:sz w:val="24"/>
          <w:szCs w:val="24"/>
        </w:rPr>
        <w:t>/osoba</w:t>
      </w:r>
      <w:r w:rsidRPr="005B64A5">
        <w:rPr>
          <w:rFonts w:ascii="Times New Roman" w:hAnsi="Times New Roman" w:cs="Times New Roman"/>
          <w:b/>
          <w:sz w:val="24"/>
          <w:szCs w:val="24"/>
        </w:rPr>
        <w:t xml:space="preserve"> odpowiedzialna</w:t>
      </w:r>
      <w:r w:rsidR="009F1B19" w:rsidRPr="005B64A5">
        <w:rPr>
          <w:rFonts w:ascii="Times New Roman" w:hAnsi="Times New Roman" w:cs="Times New Roman"/>
          <w:b/>
          <w:sz w:val="24"/>
          <w:szCs w:val="24"/>
        </w:rPr>
        <w:t xml:space="preserve"> za procedowanie zgłoszeń</w:t>
      </w:r>
    </w:p>
    <w:p w:rsidR="00AD1AAE" w:rsidRPr="005B64A5" w:rsidRDefault="00AD1AAE" w:rsidP="00337FD1">
      <w:pPr>
        <w:suppressAutoHyphens/>
        <w:spacing w:after="0"/>
        <w:jc w:val="center"/>
        <w:rPr>
          <w:rFonts w:ascii="Times New Roman" w:hAnsi="Times New Roman" w:cs="Times New Roman"/>
          <w:b/>
          <w:color w:val="FF0000"/>
          <w:sz w:val="24"/>
          <w:szCs w:val="24"/>
        </w:rPr>
      </w:pPr>
    </w:p>
    <w:p w:rsidR="008D5154" w:rsidRDefault="00274F5B" w:rsidP="008D5154">
      <w:pPr>
        <w:spacing w:after="0"/>
        <w:jc w:val="both"/>
        <w:rPr>
          <w:rFonts w:ascii="Times New Roman" w:eastAsia="Times New Roman" w:hAnsi="Times New Roman" w:cs="Times New Roman"/>
          <w:lang w:eastAsia="pl-PL"/>
        </w:rPr>
      </w:pPr>
      <w:r w:rsidRPr="005B64A5">
        <w:rPr>
          <w:rFonts w:ascii="Times New Roman" w:hAnsi="Times New Roman" w:cs="Times New Roman"/>
          <w:b/>
          <w:sz w:val="24"/>
          <w:szCs w:val="24"/>
        </w:rPr>
        <w:t>§ 6</w:t>
      </w:r>
      <w:r w:rsidR="00735BD8" w:rsidRPr="005B64A5">
        <w:rPr>
          <w:rFonts w:ascii="Times New Roman" w:hAnsi="Times New Roman" w:cs="Times New Roman"/>
          <w:b/>
          <w:sz w:val="24"/>
          <w:szCs w:val="24"/>
        </w:rPr>
        <w:t>.</w:t>
      </w:r>
      <w:r w:rsidR="000957BA" w:rsidRPr="005B64A5">
        <w:rPr>
          <w:rFonts w:ascii="Times New Roman" w:hAnsi="Times New Roman" w:cs="Times New Roman"/>
          <w:sz w:val="24"/>
          <w:szCs w:val="24"/>
        </w:rPr>
        <w:t xml:space="preserve"> 1.</w:t>
      </w:r>
      <w:r w:rsidR="004301C8" w:rsidRPr="005B64A5">
        <w:rPr>
          <w:rFonts w:ascii="Times New Roman" w:hAnsi="Times New Roman" w:cs="Times New Roman"/>
          <w:sz w:val="24"/>
          <w:szCs w:val="24"/>
        </w:rPr>
        <w:t xml:space="preserve"> </w:t>
      </w:r>
      <w:r w:rsidR="004301C8" w:rsidRPr="005B64A5">
        <w:rPr>
          <w:rFonts w:ascii="Times New Roman" w:eastAsia="Times New Roman" w:hAnsi="Times New Roman" w:cs="Times New Roman"/>
          <w:sz w:val="24"/>
          <w:szCs w:val="24"/>
        </w:rPr>
        <w:t>Do</w:t>
      </w:r>
      <w:r w:rsidR="004301C8" w:rsidRPr="005B64A5">
        <w:rPr>
          <w:rFonts w:ascii="Times New Roman" w:hAnsi="Times New Roman" w:cs="Times New Roman"/>
          <w:sz w:val="24"/>
          <w:szCs w:val="24"/>
        </w:rPr>
        <w:t xml:space="preserve"> przetwarzania danych osobowych w zakresie </w:t>
      </w:r>
      <w:r w:rsidR="00BF2C4B" w:rsidRPr="005B64A5">
        <w:rPr>
          <w:rFonts w:ascii="Times New Roman" w:hAnsi="Times New Roman" w:cs="Times New Roman"/>
          <w:sz w:val="24"/>
          <w:szCs w:val="24"/>
        </w:rPr>
        <w:t xml:space="preserve">niezbędnym do przyjmowania zgłoszeń/zgłoszeń zewnętrznych, które wpłynęły do </w:t>
      </w:r>
      <w:r w:rsidR="005F73C7">
        <w:rPr>
          <w:rFonts w:ascii="Times New Roman" w:hAnsi="Times New Roman" w:cs="Times New Roman"/>
          <w:sz w:val="24"/>
          <w:szCs w:val="24"/>
        </w:rPr>
        <w:t>KP</w:t>
      </w:r>
      <w:r w:rsidR="00C463D4">
        <w:rPr>
          <w:rFonts w:ascii="Times New Roman" w:hAnsi="Times New Roman" w:cs="Times New Roman"/>
          <w:sz w:val="24"/>
          <w:szCs w:val="24"/>
        </w:rPr>
        <w:t>P</w:t>
      </w:r>
      <w:r w:rsidR="00BF2C4B" w:rsidRPr="005B64A5">
        <w:rPr>
          <w:rFonts w:ascii="Times New Roman" w:hAnsi="Times New Roman" w:cs="Times New Roman"/>
          <w:sz w:val="24"/>
          <w:szCs w:val="24"/>
        </w:rPr>
        <w:t>,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w:t>
      </w:r>
      <w:r w:rsidR="002B3C06">
        <w:rPr>
          <w:rFonts w:ascii="Times New Roman" w:hAnsi="Times New Roman" w:cs="Times New Roman"/>
          <w:sz w:val="24"/>
          <w:szCs w:val="24"/>
        </w:rPr>
        <w:t xml:space="preserve"> w</w:t>
      </w:r>
      <w:r w:rsidR="00BF2C4B" w:rsidRPr="005B64A5">
        <w:rPr>
          <w:rFonts w:ascii="Times New Roman" w:hAnsi="Times New Roman" w:cs="Times New Roman"/>
          <w:sz w:val="24"/>
          <w:szCs w:val="24"/>
        </w:rPr>
        <w:t xml:space="preserve"> jego posiadaniu; przekazywania zainteresowanym osobom informacji na temat </w:t>
      </w:r>
      <w:r w:rsidR="00BF2C4B" w:rsidRPr="005B64A5">
        <w:rPr>
          <w:rFonts w:ascii="Times New Roman" w:hAnsi="Times New Roman" w:cs="Times New Roman"/>
          <w:i/>
          <w:sz w:val="24"/>
          <w:szCs w:val="24"/>
        </w:rPr>
        <w:t>procedury</w:t>
      </w:r>
      <w:r w:rsidR="004301C8" w:rsidRPr="005B64A5">
        <w:rPr>
          <w:rFonts w:ascii="Times New Roman" w:hAnsi="Times New Roman" w:cs="Times New Roman"/>
          <w:sz w:val="24"/>
          <w:szCs w:val="24"/>
        </w:rPr>
        <w:t xml:space="preserve">, </w:t>
      </w:r>
      <w:r w:rsidR="00AD13B3">
        <w:rPr>
          <w:rFonts w:ascii="Times New Roman" w:hAnsi="Times New Roman" w:cs="Times New Roman"/>
          <w:sz w:val="24"/>
          <w:szCs w:val="24"/>
        </w:rPr>
        <w:t>,</w:t>
      </w:r>
      <w:r w:rsidR="00BF2C4B" w:rsidRPr="005B64A5">
        <w:rPr>
          <w:rFonts w:ascii="Times New Roman" w:hAnsi="Times New Roman" w:cs="Times New Roman"/>
          <w:color w:val="FFC000"/>
          <w:sz w:val="24"/>
          <w:szCs w:val="24"/>
        </w:rPr>
        <w:t xml:space="preserve"> </w:t>
      </w:r>
      <w:r w:rsidR="00275C47" w:rsidRPr="005B64A5">
        <w:rPr>
          <w:rFonts w:ascii="Times New Roman" w:hAnsi="Times New Roman" w:cs="Times New Roman"/>
          <w:sz w:val="24"/>
          <w:szCs w:val="24"/>
        </w:rPr>
        <w:t xml:space="preserve">Komendant </w:t>
      </w:r>
      <w:r w:rsidR="005F73C7">
        <w:rPr>
          <w:rFonts w:ascii="Times New Roman" w:hAnsi="Times New Roman" w:cs="Times New Roman"/>
          <w:sz w:val="24"/>
          <w:szCs w:val="24"/>
        </w:rPr>
        <w:t>Powiatowy</w:t>
      </w:r>
      <w:r w:rsidR="00275C47" w:rsidRPr="005B64A5">
        <w:rPr>
          <w:rFonts w:ascii="Times New Roman" w:hAnsi="Times New Roman" w:cs="Times New Roman"/>
          <w:sz w:val="24"/>
          <w:szCs w:val="24"/>
        </w:rPr>
        <w:t xml:space="preserve"> Policji w </w:t>
      </w:r>
      <w:r w:rsidR="005F73C7">
        <w:rPr>
          <w:rFonts w:ascii="Times New Roman" w:hAnsi="Times New Roman" w:cs="Times New Roman"/>
          <w:sz w:val="24"/>
          <w:szCs w:val="24"/>
        </w:rPr>
        <w:t>Namysłowie</w:t>
      </w:r>
      <w:r w:rsidR="00275C47" w:rsidRPr="005B64A5">
        <w:rPr>
          <w:rFonts w:ascii="Times New Roman" w:hAnsi="Times New Roman" w:cs="Times New Roman"/>
          <w:sz w:val="24"/>
          <w:szCs w:val="24"/>
        </w:rPr>
        <w:t xml:space="preserve"> </w:t>
      </w:r>
      <w:r w:rsidR="004301C8" w:rsidRPr="008D5154">
        <w:rPr>
          <w:rFonts w:ascii="Times New Roman" w:hAnsi="Times New Roman" w:cs="Times New Roman"/>
          <w:sz w:val="24"/>
          <w:szCs w:val="24"/>
        </w:rPr>
        <w:t>upowa</w:t>
      </w:r>
      <w:r w:rsidR="00AD13B3" w:rsidRPr="008D5154">
        <w:rPr>
          <w:rFonts w:ascii="Times New Roman" w:hAnsi="Times New Roman" w:cs="Times New Roman"/>
          <w:sz w:val="24"/>
          <w:szCs w:val="24"/>
        </w:rPr>
        <w:t>żnia</w:t>
      </w:r>
      <w:r w:rsidR="00275C47" w:rsidRPr="005F73C7">
        <w:rPr>
          <w:rFonts w:ascii="Times New Roman" w:hAnsi="Times New Roman" w:cs="Times New Roman"/>
          <w:color w:val="FF0000"/>
          <w:sz w:val="24"/>
          <w:szCs w:val="24"/>
        </w:rPr>
        <w:t xml:space="preserve"> </w:t>
      </w:r>
      <w:r w:rsidR="008D5154">
        <w:rPr>
          <w:rFonts w:ascii="Times New Roman" w:eastAsia="Times New Roman" w:hAnsi="Times New Roman" w:cs="Times New Roman"/>
          <w:lang w:eastAsia="pl-PL"/>
        </w:rPr>
        <w:t>n</w:t>
      </w:r>
      <w:r w:rsidR="008D5154" w:rsidRPr="008D5154">
        <w:rPr>
          <w:rFonts w:ascii="Times New Roman" w:eastAsia="Times New Roman" w:hAnsi="Times New Roman" w:cs="Times New Roman"/>
          <w:sz w:val="24"/>
          <w:szCs w:val="24"/>
          <w:lang w:eastAsia="pl-PL"/>
        </w:rPr>
        <w:t>aczelnika Wydziału Prewencji, naczelnika Wydziału Ruchu Drogowego, naczelnika Wydziału Kryminalnego, zastępcę naczelnika Wydziału Kryminalnego, kierownika Posterunku Policji w Pokoju, kierownika Ogniwa Patrolowo-Interwencyjnego, kierownika Rewiru dzielnicowych Komendy Powiatowej Policji w Namysłowie.</w:t>
      </w:r>
    </w:p>
    <w:p w:rsidR="008806DE" w:rsidRPr="005B64A5" w:rsidRDefault="008D5154" w:rsidP="008D5154">
      <w:pPr>
        <w:spacing w:after="0"/>
        <w:jc w:val="both"/>
        <w:rPr>
          <w:rFonts w:ascii="Times New Roman" w:hAnsi="Times New Roman" w:cs="Times New Roman"/>
          <w:sz w:val="24"/>
          <w:szCs w:val="24"/>
        </w:rPr>
      </w:pPr>
      <w:r>
        <w:rPr>
          <w:rFonts w:ascii="Times New Roman" w:eastAsia="Times New Roman" w:hAnsi="Times New Roman" w:cs="Times New Roman"/>
          <w:lang w:eastAsia="pl-PL"/>
        </w:rPr>
        <w:t xml:space="preserve">Do </w:t>
      </w:r>
      <w:r w:rsidRPr="005B64A5">
        <w:rPr>
          <w:rFonts w:ascii="Times New Roman" w:hAnsi="Times New Roman" w:cs="Times New Roman"/>
          <w:sz w:val="24"/>
          <w:szCs w:val="24"/>
        </w:rPr>
        <w:t>prowadzenia Rejestru zgłoszeń zewnętrznych</w:t>
      </w:r>
      <w:r w:rsidRPr="008D5154">
        <w:rPr>
          <w:rFonts w:ascii="Times New Roman" w:hAnsi="Times New Roman" w:cs="Times New Roman"/>
          <w:sz w:val="24"/>
          <w:szCs w:val="24"/>
        </w:rPr>
        <w:t xml:space="preserve"> </w:t>
      </w:r>
      <w:r w:rsidRPr="005B64A5">
        <w:rPr>
          <w:rFonts w:ascii="Times New Roman" w:hAnsi="Times New Roman" w:cs="Times New Roman"/>
          <w:sz w:val="24"/>
          <w:szCs w:val="24"/>
        </w:rPr>
        <w:t xml:space="preserve">Komendant </w:t>
      </w:r>
      <w:r>
        <w:rPr>
          <w:rFonts w:ascii="Times New Roman" w:hAnsi="Times New Roman" w:cs="Times New Roman"/>
          <w:sz w:val="24"/>
          <w:szCs w:val="24"/>
        </w:rPr>
        <w:t>Powiatowy</w:t>
      </w:r>
      <w:r w:rsidRPr="005B64A5">
        <w:rPr>
          <w:rFonts w:ascii="Times New Roman" w:hAnsi="Times New Roman" w:cs="Times New Roman"/>
          <w:sz w:val="24"/>
          <w:szCs w:val="24"/>
        </w:rPr>
        <w:t xml:space="preserve"> Policji w </w:t>
      </w:r>
      <w:r>
        <w:rPr>
          <w:rFonts w:ascii="Times New Roman" w:hAnsi="Times New Roman" w:cs="Times New Roman"/>
          <w:sz w:val="24"/>
          <w:szCs w:val="24"/>
        </w:rPr>
        <w:t>Namysłowie wyznacza</w:t>
      </w:r>
      <w:r w:rsidRPr="008D5154">
        <w:rPr>
          <w:rFonts w:ascii="Times New Roman" w:eastAsia="Times New Roman" w:hAnsi="Times New Roman" w:cs="Times New Roman"/>
          <w:sz w:val="24"/>
          <w:szCs w:val="24"/>
          <w:lang w:eastAsia="pl-PL"/>
        </w:rPr>
        <w:t xml:space="preserve"> zastępcę naczelnika Wydziału Kryminalnego</w:t>
      </w:r>
      <w:r>
        <w:rPr>
          <w:rFonts w:ascii="Times New Roman" w:eastAsia="Times New Roman" w:hAnsi="Times New Roman" w:cs="Times New Roman"/>
          <w:sz w:val="24"/>
          <w:szCs w:val="24"/>
          <w:lang w:eastAsia="pl-PL"/>
        </w:rPr>
        <w:t>.</w:t>
      </w:r>
    </w:p>
    <w:p w:rsidR="008D5154" w:rsidRDefault="008D5154" w:rsidP="00D6593D">
      <w:pPr>
        <w:spacing w:after="0"/>
        <w:jc w:val="both"/>
        <w:rPr>
          <w:rFonts w:ascii="Times New Roman" w:hAnsi="Times New Roman" w:cs="Times New Roman"/>
          <w:sz w:val="24"/>
          <w:szCs w:val="24"/>
        </w:rPr>
      </w:pPr>
    </w:p>
    <w:p w:rsidR="00310A88" w:rsidRPr="00D6593D" w:rsidRDefault="000957BA" w:rsidP="00310A88">
      <w:pPr>
        <w:spacing w:after="0"/>
        <w:jc w:val="both"/>
        <w:rPr>
          <w:rFonts w:ascii="Times New Roman" w:hAnsi="Times New Roman" w:cs="Times New Roman"/>
          <w:sz w:val="24"/>
          <w:szCs w:val="24"/>
        </w:rPr>
      </w:pPr>
      <w:r w:rsidRPr="005B64A5">
        <w:rPr>
          <w:rFonts w:ascii="Times New Roman" w:hAnsi="Times New Roman" w:cs="Times New Roman"/>
          <w:sz w:val="24"/>
          <w:szCs w:val="24"/>
        </w:rPr>
        <w:t xml:space="preserve">2. </w:t>
      </w:r>
      <w:r w:rsidR="009F1B19" w:rsidRPr="005B64A5">
        <w:rPr>
          <w:rFonts w:ascii="Times New Roman" w:hAnsi="Times New Roman" w:cs="Times New Roman"/>
          <w:sz w:val="24"/>
          <w:szCs w:val="24"/>
        </w:rPr>
        <w:t>Nadzór nad czynnościami</w:t>
      </w:r>
      <w:r w:rsidR="00735BD8" w:rsidRPr="005B64A5">
        <w:rPr>
          <w:rFonts w:ascii="Times New Roman" w:hAnsi="Times New Roman" w:cs="Times New Roman"/>
          <w:sz w:val="24"/>
          <w:szCs w:val="24"/>
        </w:rPr>
        <w:t xml:space="preserve"> realizowanymi przez osoby</w:t>
      </w:r>
      <w:r w:rsidR="009F1B19" w:rsidRPr="005B64A5">
        <w:rPr>
          <w:rFonts w:ascii="Times New Roman" w:hAnsi="Times New Roman" w:cs="Times New Roman"/>
          <w:sz w:val="24"/>
          <w:szCs w:val="24"/>
        </w:rPr>
        <w:t xml:space="preserve">, o których mowa w </w:t>
      </w:r>
      <w:r w:rsidRPr="005B64A5">
        <w:rPr>
          <w:rFonts w:ascii="Times New Roman" w:hAnsi="Times New Roman" w:cs="Times New Roman"/>
          <w:sz w:val="24"/>
          <w:szCs w:val="24"/>
        </w:rPr>
        <w:t>ust.</w:t>
      </w:r>
      <w:r w:rsidR="009F1B19" w:rsidRPr="005B64A5">
        <w:rPr>
          <w:rFonts w:ascii="Times New Roman" w:hAnsi="Times New Roman" w:cs="Times New Roman"/>
          <w:sz w:val="24"/>
          <w:szCs w:val="24"/>
        </w:rPr>
        <w:t xml:space="preserve"> 1</w:t>
      </w:r>
      <w:r w:rsidR="00194DA8" w:rsidRPr="005B64A5">
        <w:rPr>
          <w:rFonts w:ascii="Times New Roman" w:hAnsi="Times New Roman" w:cs="Times New Roman"/>
          <w:sz w:val="24"/>
          <w:szCs w:val="24"/>
        </w:rPr>
        <w:t>,</w:t>
      </w:r>
      <w:r w:rsidR="009F1B19" w:rsidRPr="005B64A5">
        <w:rPr>
          <w:rFonts w:ascii="Times New Roman" w:hAnsi="Times New Roman" w:cs="Times New Roman"/>
          <w:sz w:val="24"/>
          <w:szCs w:val="24"/>
        </w:rPr>
        <w:t xml:space="preserve"> sprawuje </w:t>
      </w:r>
      <w:r w:rsidR="00310A88">
        <w:rPr>
          <w:rFonts w:ascii="Times New Roman" w:hAnsi="Times New Roman" w:cs="Times New Roman"/>
          <w:sz w:val="24"/>
          <w:szCs w:val="24"/>
        </w:rPr>
        <w:t xml:space="preserve">Komendant </w:t>
      </w:r>
      <w:r w:rsidR="00756124">
        <w:rPr>
          <w:rFonts w:ascii="Times New Roman" w:hAnsi="Times New Roman" w:cs="Times New Roman"/>
          <w:sz w:val="24"/>
          <w:szCs w:val="24"/>
        </w:rPr>
        <w:t>Powiatowy Policji w Namysłowie, a pod jego nieobecność</w:t>
      </w:r>
      <w:r w:rsidR="00310A88">
        <w:rPr>
          <w:rFonts w:ascii="Times New Roman" w:hAnsi="Times New Roman" w:cs="Times New Roman"/>
          <w:sz w:val="24"/>
          <w:szCs w:val="24"/>
        </w:rPr>
        <w:t xml:space="preserve"> I zastępca </w:t>
      </w:r>
      <w:r w:rsidR="00756124">
        <w:rPr>
          <w:rFonts w:ascii="Times New Roman" w:hAnsi="Times New Roman" w:cs="Times New Roman"/>
          <w:sz w:val="24"/>
          <w:szCs w:val="24"/>
        </w:rPr>
        <w:t xml:space="preserve">Komendanta Powiatowego Policji </w:t>
      </w:r>
      <w:r w:rsidR="00310A88">
        <w:rPr>
          <w:rFonts w:ascii="Times New Roman" w:hAnsi="Times New Roman" w:cs="Times New Roman"/>
          <w:sz w:val="24"/>
          <w:szCs w:val="24"/>
        </w:rPr>
        <w:t>w Namysłowie</w:t>
      </w:r>
      <w:r w:rsidR="00310A88" w:rsidRPr="00D6593D">
        <w:rPr>
          <w:rFonts w:ascii="Times New Roman" w:hAnsi="Times New Roman" w:cs="Times New Roman"/>
          <w:sz w:val="24"/>
          <w:szCs w:val="24"/>
        </w:rPr>
        <w:t>, który każdora</w:t>
      </w:r>
      <w:r w:rsidR="00310A88">
        <w:rPr>
          <w:rFonts w:ascii="Times New Roman" w:hAnsi="Times New Roman" w:cs="Times New Roman"/>
          <w:sz w:val="24"/>
          <w:szCs w:val="24"/>
        </w:rPr>
        <w:t>zowo po wpływie zgłoszenia do KP</w:t>
      </w:r>
      <w:r w:rsidR="00310A88" w:rsidRPr="00D6593D">
        <w:rPr>
          <w:rFonts w:ascii="Times New Roman" w:hAnsi="Times New Roman" w:cs="Times New Roman"/>
          <w:sz w:val="24"/>
          <w:szCs w:val="24"/>
        </w:rPr>
        <w:t xml:space="preserve">P wyznacza </w:t>
      </w:r>
      <w:r w:rsidR="00310A88">
        <w:rPr>
          <w:rFonts w:ascii="Times New Roman" w:hAnsi="Times New Roman" w:cs="Times New Roman"/>
          <w:sz w:val="24"/>
          <w:szCs w:val="24"/>
        </w:rPr>
        <w:t>bezstronną</w:t>
      </w:r>
      <w:r w:rsidR="00310A88" w:rsidRPr="00D6593D">
        <w:rPr>
          <w:rFonts w:ascii="Times New Roman" w:hAnsi="Times New Roman" w:cs="Times New Roman"/>
          <w:sz w:val="24"/>
          <w:szCs w:val="24"/>
        </w:rPr>
        <w:t xml:space="preserve"> </w:t>
      </w:r>
      <w:r w:rsidR="00310A88">
        <w:rPr>
          <w:rFonts w:ascii="Times New Roman" w:hAnsi="Times New Roman" w:cs="Times New Roman"/>
          <w:sz w:val="24"/>
          <w:szCs w:val="24"/>
        </w:rPr>
        <w:t>osobę z pośród</w:t>
      </w:r>
      <w:r w:rsidR="00310A88" w:rsidRPr="00D6593D">
        <w:rPr>
          <w:rFonts w:ascii="Times New Roman" w:hAnsi="Times New Roman" w:cs="Times New Roman"/>
          <w:sz w:val="24"/>
          <w:szCs w:val="24"/>
        </w:rPr>
        <w:t xml:space="preserve"> </w:t>
      </w:r>
      <w:r w:rsidR="00310A88">
        <w:rPr>
          <w:rFonts w:ascii="Times New Roman" w:hAnsi="Times New Roman" w:cs="Times New Roman"/>
          <w:sz w:val="24"/>
          <w:szCs w:val="24"/>
        </w:rPr>
        <w:t xml:space="preserve">wymienionych w </w:t>
      </w:r>
      <w:r w:rsidR="00310A88" w:rsidRPr="00D6593D">
        <w:rPr>
          <w:rFonts w:ascii="Times New Roman" w:hAnsi="Times New Roman" w:cs="Times New Roman"/>
          <w:b/>
          <w:sz w:val="24"/>
          <w:szCs w:val="24"/>
        </w:rPr>
        <w:t xml:space="preserve">§ </w:t>
      </w:r>
      <w:r w:rsidR="00310A88">
        <w:rPr>
          <w:rFonts w:ascii="Times New Roman" w:hAnsi="Times New Roman" w:cs="Times New Roman"/>
          <w:b/>
          <w:sz w:val="24"/>
          <w:szCs w:val="24"/>
        </w:rPr>
        <w:t>6</w:t>
      </w:r>
      <w:r w:rsidR="00310A88">
        <w:rPr>
          <w:rFonts w:ascii="Times New Roman" w:hAnsi="Times New Roman" w:cs="Times New Roman"/>
          <w:sz w:val="24"/>
          <w:szCs w:val="24"/>
        </w:rPr>
        <w:t xml:space="preserve"> ust. 1 odpowiedzialną</w:t>
      </w:r>
      <w:r w:rsidR="00310A88" w:rsidRPr="00D6593D">
        <w:rPr>
          <w:rFonts w:ascii="Times New Roman" w:hAnsi="Times New Roman" w:cs="Times New Roman"/>
          <w:sz w:val="24"/>
          <w:szCs w:val="24"/>
        </w:rPr>
        <w:t xml:space="preserve"> za dalsze procedowanie zgłoszenia.</w:t>
      </w:r>
    </w:p>
    <w:p w:rsidR="008806DE" w:rsidRPr="005B64A5" w:rsidRDefault="008806DE" w:rsidP="00D6593D">
      <w:pPr>
        <w:spacing w:after="0"/>
        <w:jc w:val="both"/>
        <w:rPr>
          <w:rFonts w:ascii="Times New Roman" w:hAnsi="Times New Roman" w:cs="Times New Roman"/>
          <w:color w:val="FF0000"/>
          <w:sz w:val="24"/>
          <w:szCs w:val="24"/>
        </w:rPr>
      </w:pPr>
    </w:p>
    <w:p w:rsidR="009F1B19" w:rsidRPr="005D7119" w:rsidRDefault="00A14437" w:rsidP="00D6593D">
      <w:pPr>
        <w:tabs>
          <w:tab w:val="left" w:pos="284"/>
        </w:tabs>
        <w:spacing w:after="0"/>
        <w:jc w:val="both"/>
        <w:rPr>
          <w:rFonts w:ascii="Times New Roman" w:hAnsi="Times New Roman" w:cs="Times New Roman"/>
          <w:sz w:val="24"/>
          <w:szCs w:val="24"/>
        </w:rPr>
      </w:pPr>
      <w:r w:rsidRPr="005D7119">
        <w:rPr>
          <w:rFonts w:ascii="Times New Roman" w:hAnsi="Times New Roman" w:cs="Times New Roman"/>
          <w:sz w:val="24"/>
          <w:szCs w:val="24"/>
        </w:rPr>
        <w:t xml:space="preserve">3. </w:t>
      </w:r>
      <w:r w:rsidR="009F1B19" w:rsidRPr="005D7119">
        <w:rPr>
          <w:rFonts w:ascii="Times New Roman" w:hAnsi="Times New Roman" w:cs="Times New Roman"/>
          <w:sz w:val="24"/>
          <w:szCs w:val="24"/>
        </w:rPr>
        <w:t xml:space="preserve">W zależności od merytorycznego przedmiotu zgłoszenia, Komendant </w:t>
      </w:r>
      <w:r w:rsidR="005F73C7" w:rsidRPr="005D7119">
        <w:rPr>
          <w:rFonts w:ascii="Times New Roman" w:hAnsi="Times New Roman" w:cs="Times New Roman"/>
          <w:sz w:val="24"/>
          <w:szCs w:val="24"/>
        </w:rPr>
        <w:t>Powiatowy</w:t>
      </w:r>
      <w:r w:rsidR="009F1B19" w:rsidRPr="005D7119">
        <w:rPr>
          <w:rFonts w:ascii="Times New Roman" w:hAnsi="Times New Roman" w:cs="Times New Roman"/>
          <w:sz w:val="24"/>
          <w:szCs w:val="24"/>
        </w:rPr>
        <w:t xml:space="preserve"> Policji w </w:t>
      </w:r>
      <w:r w:rsidR="005F73C7" w:rsidRPr="005D7119">
        <w:rPr>
          <w:rFonts w:ascii="Times New Roman" w:hAnsi="Times New Roman" w:cs="Times New Roman"/>
          <w:sz w:val="24"/>
          <w:szCs w:val="24"/>
        </w:rPr>
        <w:t>Namysłowie</w:t>
      </w:r>
      <w:r w:rsidR="00310A88" w:rsidRPr="005D7119">
        <w:rPr>
          <w:rFonts w:ascii="Times New Roman" w:hAnsi="Times New Roman" w:cs="Times New Roman"/>
          <w:sz w:val="24"/>
          <w:szCs w:val="24"/>
        </w:rPr>
        <w:t xml:space="preserve"> / </w:t>
      </w:r>
      <w:r w:rsidR="00756124">
        <w:rPr>
          <w:rFonts w:ascii="Times New Roman" w:hAnsi="Times New Roman" w:cs="Times New Roman"/>
          <w:sz w:val="24"/>
          <w:szCs w:val="24"/>
        </w:rPr>
        <w:t xml:space="preserve">a pod jego nieobecność </w:t>
      </w:r>
      <w:r w:rsidR="00310A88" w:rsidRPr="005D7119">
        <w:rPr>
          <w:rFonts w:ascii="Times New Roman" w:hAnsi="Times New Roman" w:cs="Times New Roman"/>
          <w:sz w:val="24"/>
          <w:szCs w:val="24"/>
        </w:rPr>
        <w:t>I zastępca Komendanta Powiatowego Policji w Namysłowie</w:t>
      </w:r>
      <w:r w:rsidR="009F1B19" w:rsidRPr="005D7119">
        <w:rPr>
          <w:rFonts w:ascii="Times New Roman" w:hAnsi="Times New Roman" w:cs="Times New Roman"/>
          <w:sz w:val="24"/>
          <w:szCs w:val="24"/>
        </w:rPr>
        <w:t xml:space="preserve">, </w:t>
      </w:r>
      <w:r w:rsidR="00310A88" w:rsidRPr="005D7119">
        <w:rPr>
          <w:rFonts w:ascii="Times New Roman" w:hAnsi="Times New Roman" w:cs="Times New Roman"/>
          <w:sz w:val="24"/>
          <w:szCs w:val="24"/>
        </w:rPr>
        <w:t xml:space="preserve">na wniosek osoby z pośród wymienionych w </w:t>
      </w:r>
      <w:r w:rsidR="00310A88" w:rsidRPr="005D7119">
        <w:rPr>
          <w:rFonts w:ascii="Times New Roman" w:hAnsi="Times New Roman" w:cs="Times New Roman"/>
          <w:b/>
          <w:sz w:val="24"/>
          <w:szCs w:val="24"/>
        </w:rPr>
        <w:t>§ 6</w:t>
      </w:r>
      <w:r w:rsidR="00310A88" w:rsidRPr="005D7119">
        <w:rPr>
          <w:rFonts w:ascii="Times New Roman" w:hAnsi="Times New Roman" w:cs="Times New Roman"/>
          <w:sz w:val="24"/>
          <w:szCs w:val="24"/>
        </w:rPr>
        <w:t xml:space="preserve"> ust. 1</w:t>
      </w:r>
      <w:r w:rsidR="009F1B19" w:rsidRPr="005D7119">
        <w:rPr>
          <w:rFonts w:ascii="Times New Roman" w:hAnsi="Times New Roman" w:cs="Times New Roman"/>
          <w:sz w:val="24"/>
          <w:szCs w:val="24"/>
        </w:rPr>
        <w:t>, może upowa</w:t>
      </w:r>
      <w:r w:rsidR="005F73C7" w:rsidRPr="005D7119">
        <w:rPr>
          <w:rFonts w:ascii="Times New Roman" w:hAnsi="Times New Roman" w:cs="Times New Roman"/>
          <w:sz w:val="24"/>
          <w:szCs w:val="24"/>
        </w:rPr>
        <w:t>żnić inne, bezstronne osoby z KP</w:t>
      </w:r>
      <w:r w:rsidR="009F1B19" w:rsidRPr="005D7119">
        <w:rPr>
          <w:rFonts w:ascii="Times New Roman" w:hAnsi="Times New Roman" w:cs="Times New Roman"/>
          <w:sz w:val="24"/>
          <w:szCs w:val="24"/>
        </w:rPr>
        <w:t>P</w:t>
      </w:r>
      <w:r w:rsidR="00735BD8" w:rsidRPr="005D7119">
        <w:rPr>
          <w:rFonts w:ascii="Times New Roman" w:hAnsi="Times New Roman" w:cs="Times New Roman"/>
          <w:sz w:val="24"/>
          <w:szCs w:val="24"/>
        </w:rPr>
        <w:t xml:space="preserve"> </w:t>
      </w:r>
      <w:r w:rsidR="009F1B19" w:rsidRPr="005D7119">
        <w:rPr>
          <w:rFonts w:ascii="Times New Roman" w:hAnsi="Times New Roman" w:cs="Times New Roman"/>
          <w:sz w:val="24"/>
          <w:szCs w:val="24"/>
        </w:rPr>
        <w:t xml:space="preserve">(bazując na ich wiedzy i doświadczeniu zawodowym) do uczestniczenia w procesie weryfikacji zgłoszenia </w:t>
      </w:r>
      <w:r w:rsidR="001948DB" w:rsidRPr="005D7119">
        <w:rPr>
          <w:rFonts w:ascii="Times New Roman" w:hAnsi="Times New Roman" w:cs="Times New Roman"/>
          <w:sz w:val="24"/>
          <w:szCs w:val="24"/>
        </w:rPr>
        <w:t>oraz w</w:t>
      </w:r>
      <w:r w:rsidR="00337FD1" w:rsidRPr="005D7119">
        <w:rPr>
          <w:rFonts w:ascii="Times New Roman" w:hAnsi="Times New Roman" w:cs="Times New Roman"/>
          <w:sz w:val="24"/>
          <w:szCs w:val="24"/>
        </w:rPr>
        <w:t> </w:t>
      </w:r>
      <w:r w:rsidR="009F1B19" w:rsidRPr="005D7119">
        <w:rPr>
          <w:rFonts w:ascii="Times New Roman" w:hAnsi="Times New Roman" w:cs="Times New Roman"/>
          <w:sz w:val="24"/>
          <w:szCs w:val="24"/>
        </w:rPr>
        <w:t>procesie działań następczych. Nie dotyczy to jednak osób, co do których z treści zgłoszenia wynika, że mogą być w jakikolwiek sposób zaangażowane w działanie lub zaniechanie stanowiące przedmiot zgłoszenia, a</w:t>
      </w:r>
      <w:r w:rsidR="002432F1" w:rsidRPr="005D7119">
        <w:rPr>
          <w:rFonts w:ascii="Times New Roman" w:hAnsi="Times New Roman" w:cs="Times New Roman"/>
          <w:sz w:val="24"/>
          <w:szCs w:val="24"/>
        </w:rPr>
        <w:t> </w:t>
      </w:r>
      <w:r w:rsidR="009F1B19" w:rsidRPr="005D7119">
        <w:rPr>
          <w:rFonts w:ascii="Times New Roman" w:hAnsi="Times New Roman" w:cs="Times New Roman"/>
          <w:sz w:val="24"/>
          <w:szCs w:val="24"/>
        </w:rPr>
        <w:t xml:space="preserve">także osób pozostających w relacji podległości służbowej z osobami, których dotyczy zgłoszenie. </w:t>
      </w:r>
    </w:p>
    <w:p w:rsidR="008806DE" w:rsidRPr="005B64A5" w:rsidRDefault="008806DE" w:rsidP="00D6593D">
      <w:pPr>
        <w:tabs>
          <w:tab w:val="left" w:pos="284"/>
        </w:tabs>
        <w:suppressAutoHyphens/>
        <w:spacing w:after="0"/>
        <w:jc w:val="both"/>
        <w:rPr>
          <w:rFonts w:ascii="Times New Roman" w:hAnsi="Times New Roman" w:cs="Times New Roman"/>
          <w:sz w:val="24"/>
          <w:szCs w:val="24"/>
        </w:rPr>
      </w:pPr>
    </w:p>
    <w:p w:rsidR="009D470E" w:rsidRPr="005B64A5" w:rsidRDefault="001177FC" w:rsidP="00094FC3">
      <w:pPr>
        <w:tabs>
          <w:tab w:val="left" w:pos="284"/>
        </w:tabs>
        <w:suppressAutoHyphens/>
        <w:spacing w:after="0"/>
        <w:jc w:val="both"/>
        <w:rPr>
          <w:rFonts w:ascii="Times New Roman" w:hAnsi="Times New Roman" w:cs="Times New Roman"/>
          <w:sz w:val="24"/>
          <w:szCs w:val="24"/>
        </w:rPr>
      </w:pPr>
      <w:r w:rsidRPr="005B64A5">
        <w:rPr>
          <w:rFonts w:ascii="Times New Roman" w:hAnsi="Times New Roman" w:cs="Times New Roman"/>
          <w:sz w:val="24"/>
          <w:szCs w:val="24"/>
        </w:rPr>
        <w:t>4</w:t>
      </w:r>
      <w:r w:rsidR="00670021" w:rsidRPr="005B64A5">
        <w:rPr>
          <w:rFonts w:ascii="Times New Roman" w:hAnsi="Times New Roman" w:cs="Times New Roman"/>
          <w:sz w:val="24"/>
          <w:szCs w:val="24"/>
        </w:rPr>
        <w:t xml:space="preserve">. </w:t>
      </w:r>
      <w:r w:rsidR="00BA4A7C" w:rsidRPr="005B64A5">
        <w:rPr>
          <w:rFonts w:ascii="Times New Roman" w:hAnsi="Times New Roman" w:cs="Times New Roman"/>
          <w:sz w:val="24"/>
          <w:szCs w:val="24"/>
        </w:rPr>
        <w:t>Dla</w:t>
      </w:r>
      <w:r w:rsidRPr="005B64A5">
        <w:rPr>
          <w:rFonts w:ascii="Times New Roman" w:hAnsi="Times New Roman" w:cs="Times New Roman"/>
          <w:sz w:val="24"/>
          <w:szCs w:val="24"/>
        </w:rPr>
        <w:t xml:space="preserve"> osób, o których mowa w ust. 1-3</w:t>
      </w:r>
      <w:r w:rsidR="009D470E" w:rsidRPr="005B64A5">
        <w:rPr>
          <w:rFonts w:ascii="Times New Roman" w:hAnsi="Times New Roman" w:cs="Times New Roman"/>
          <w:sz w:val="24"/>
          <w:szCs w:val="24"/>
        </w:rPr>
        <w:t>,</w:t>
      </w:r>
      <w:r w:rsidR="00BA4A7C" w:rsidRPr="005B64A5">
        <w:rPr>
          <w:rFonts w:ascii="Times New Roman" w:hAnsi="Times New Roman" w:cs="Times New Roman"/>
          <w:sz w:val="24"/>
          <w:szCs w:val="24"/>
        </w:rPr>
        <w:t xml:space="preserve"> w</w:t>
      </w:r>
      <w:r w:rsidR="0046234F" w:rsidRPr="005B64A5">
        <w:rPr>
          <w:rFonts w:ascii="Times New Roman" w:hAnsi="Times New Roman" w:cs="Times New Roman"/>
          <w:sz w:val="24"/>
          <w:szCs w:val="24"/>
        </w:rPr>
        <w:t>prowadza się w</w:t>
      </w:r>
      <w:r w:rsidR="00991B0F" w:rsidRPr="005B64A5">
        <w:rPr>
          <w:rFonts w:ascii="Times New Roman" w:hAnsi="Times New Roman" w:cs="Times New Roman"/>
          <w:sz w:val="24"/>
          <w:szCs w:val="24"/>
        </w:rPr>
        <w:t>zory</w:t>
      </w:r>
      <w:r w:rsidR="00BA4A7C" w:rsidRPr="005B64A5">
        <w:rPr>
          <w:rFonts w:ascii="Times New Roman" w:hAnsi="Times New Roman" w:cs="Times New Roman"/>
          <w:sz w:val="24"/>
          <w:szCs w:val="24"/>
        </w:rPr>
        <w:t xml:space="preserve"> upoważnień,</w:t>
      </w:r>
      <w:r w:rsidR="00072989" w:rsidRPr="005B64A5">
        <w:rPr>
          <w:rFonts w:ascii="Times New Roman" w:hAnsi="Times New Roman" w:cs="Times New Roman"/>
          <w:sz w:val="24"/>
          <w:szCs w:val="24"/>
        </w:rPr>
        <w:t xml:space="preserve"> </w:t>
      </w:r>
      <w:r w:rsidR="00BA4A7C" w:rsidRPr="005B64A5">
        <w:rPr>
          <w:rFonts w:ascii="Times New Roman" w:hAnsi="Times New Roman" w:cs="Times New Roman"/>
          <w:sz w:val="24"/>
          <w:szCs w:val="24"/>
        </w:rPr>
        <w:t xml:space="preserve">które </w:t>
      </w:r>
      <w:r w:rsidR="00072989" w:rsidRPr="005B64A5">
        <w:rPr>
          <w:rFonts w:ascii="Times New Roman" w:hAnsi="Times New Roman" w:cs="Times New Roman"/>
          <w:sz w:val="24"/>
          <w:szCs w:val="24"/>
        </w:rPr>
        <w:t>stanowi</w:t>
      </w:r>
      <w:r w:rsidR="00991B0F" w:rsidRPr="005B64A5">
        <w:rPr>
          <w:rFonts w:ascii="Times New Roman" w:hAnsi="Times New Roman" w:cs="Times New Roman"/>
          <w:sz w:val="24"/>
          <w:szCs w:val="24"/>
        </w:rPr>
        <w:t>ą</w:t>
      </w:r>
      <w:r w:rsidR="00072989" w:rsidRPr="005B64A5">
        <w:rPr>
          <w:rFonts w:ascii="Times New Roman" w:hAnsi="Times New Roman" w:cs="Times New Roman"/>
          <w:sz w:val="24"/>
          <w:szCs w:val="24"/>
        </w:rPr>
        <w:t xml:space="preserve"> załącznik</w:t>
      </w:r>
      <w:r w:rsidR="00991B0F" w:rsidRPr="005B64A5">
        <w:rPr>
          <w:rFonts w:ascii="Times New Roman" w:hAnsi="Times New Roman" w:cs="Times New Roman"/>
          <w:sz w:val="24"/>
          <w:szCs w:val="24"/>
        </w:rPr>
        <w:t>i</w:t>
      </w:r>
      <w:r w:rsidR="00072989" w:rsidRPr="005B64A5">
        <w:rPr>
          <w:rFonts w:ascii="Times New Roman" w:hAnsi="Times New Roman" w:cs="Times New Roman"/>
          <w:sz w:val="24"/>
          <w:szCs w:val="24"/>
        </w:rPr>
        <w:t xml:space="preserve"> </w:t>
      </w:r>
      <w:r w:rsidR="00991B0F" w:rsidRPr="005B64A5">
        <w:rPr>
          <w:rFonts w:ascii="Times New Roman" w:hAnsi="Times New Roman" w:cs="Times New Roman"/>
          <w:sz w:val="24"/>
          <w:szCs w:val="24"/>
        </w:rPr>
        <w:t xml:space="preserve">Nr </w:t>
      </w:r>
      <w:r w:rsidR="000106C0" w:rsidRPr="005B64A5">
        <w:rPr>
          <w:rFonts w:ascii="Times New Roman" w:hAnsi="Times New Roman" w:cs="Times New Roman"/>
          <w:sz w:val="24"/>
          <w:szCs w:val="24"/>
        </w:rPr>
        <w:t xml:space="preserve">1 </w:t>
      </w:r>
      <w:r w:rsidR="00991B0F" w:rsidRPr="005B64A5">
        <w:rPr>
          <w:rFonts w:ascii="Times New Roman" w:hAnsi="Times New Roman" w:cs="Times New Roman"/>
          <w:sz w:val="24"/>
          <w:szCs w:val="24"/>
        </w:rPr>
        <w:t xml:space="preserve">i Nr </w:t>
      </w:r>
      <w:r w:rsidR="000106C0" w:rsidRPr="005B64A5">
        <w:rPr>
          <w:rFonts w:ascii="Times New Roman" w:hAnsi="Times New Roman" w:cs="Times New Roman"/>
          <w:sz w:val="24"/>
          <w:szCs w:val="24"/>
        </w:rPr>
        <w:t>2</w:t>
      </w:r>
      <w:r w:rsidR="00991B0F" w:rsidRPr="005B64A5">
        <w:rPr>
          <w:rFonts w:ascii="Times New Roman" w:hAnsi="Times New Roman" w:cs="Times New Roman"/>
          <w:sz w:val="24"/>
          <w:szCs w:val="24"/>
        </w:rPr>
        <w:t xml:space="preserve"> </w:t>
      </w:r>
      <w:r w:rsidR="00BA4A7C" w:rsidRPr="005B64A5">
        <w:rPr>
          <w:rFonts w:ascii="Times New Roman" w:hAnsi="Times New Roman" w:cs="Times New Roman"/>
          <w:sz w:val="24"/>
          <w:szCs w:val="24"/>
        </w:rPr>
        <w:t xml:space="preserve">do </w:t>
      </w:r>
      <w:r w:rsidRPr="005B64A5">
        <w:rPr>
          <w:rFonts w:ascii="Times New Roman" w:hAnsi="Times New Roman" w:cs="Times New Roman"/>
          <w:i/>
          <w:sz w:val="24"/>
          <w:szCs w:val="24"/>
        </w:rPr>
        <w:t>procedury</w:t>
      </w:r>
      <w:r w:rsidR="00991B0F" w:rsidRPr="005B64A5">
        <w:rPr>
          <w:rFonts w:ascii="Times New Roman" w:hAnsi="Times New Roman" w:cs="Times New Roman"/>
          <w:sz w:val="24"/>
          <w:szCs w:val="24"/>
        </w:rPr>
        <w:t>.</w:t>
      </w:r>
    </w:p>
    <w:p w:rsidR="00CF42D4" w:rsidRPr="005B64A5" w:rsidRDefault="00CF42D4" w:rsidP="00CF42D4">
      <w:pPr>
        <w:suppressAutoHyphens/>
        <w:spacing w:after="0"/>
        <w:jc w:val="both"/>
        <w:rPr>
          <w:rFonts w:ascii="Times New Roman" w:hAnsi="Times New Roman" w:cs="Times New Roman"/>
          <w:sz w:val="24"/>
          <w:szCs w:val="24"/>
        </w:rPr>
      </w:pPr>
    </w:p>
    <w:p w:rsidR="00950BA6" w:rsidRPr="005B64A5" w:rsidRDefault="00274F5B" w:rsidP="00D6593D">
      <w:pPr>
        <w:spacing w:after="0"/>
        <w:jc w:val="center"/>
        <w:rPr>
          <w:rFonts w:ascii="Times New Roman" w:hAnsi="Times New Roman" w:cs="Times New Roman"/>
          <w:b/>
          <w:bCs/>
          <w:sz w:val="24"/>
          <w:szCs w:val="24"/>
        </w:rPr>
      </w:pPr>
      <w:r w:rsidRPr="005B64A5">
        <w:rPr>
          <w:rFonts w:ascii="Times New Roman" w:hAnsi="Times New Roman" w:cs="Times New Roman"/>
          <w:b/>
          <w:bCs/>
          <w:sz w:val="24"/>
          <w:szCs w:val="24"/>
        </w:rPr>
        <w:t>Rozdział IV</w:t>
      </w:r>
    </w:p>
    <w:p w:rsidR="00D96428" w:rsidRPr="005B64A5" w:rsidRDefault="00D96428" w:rsidP="00AD1AAE">
      <w:pPr>
        <w:spacing w:after="0"/>
        <w:jc w:val="center"/>
        <w:rPr>
          <w:rFonts w:ascii="Times New Roman" w:hAnsi="Times New Roman" w:cs="Times New Roman"/>
          <w:b/>
          <w:bCs/>
          <w:sz w:val="24"/>
          <w:szCs w:val="24"/>
        </w:rPr>
      </w:pPr>
      <w:r w:rsidRPr="005B64A5">
        <w:rPr>
          <w:rFonts w:ascii="Times New Roman" w:hAnsi="Times New Roman" w:cs="Times New Roman"/>
          <w:b/>
          <w:bCs/>
          <w:sz w:val="24"/>
          <w:szCs w:val="24"/>
        </w:rPr>
        <w:t xml:space="preserve">Sposoby przekazywania </w:t>
      </w:r>
      <w:r w:rsidR="009B602B" w:rsidRPr="005B64A5">
        <w:rPr>
          <w:rFonts w:ascii="Times New Roman" w:hAnsi="Times New Roman" w:cs="Times New Roman"/>
          <w:b/>
          <w:bCs/>
          <w:sz w:val="24"/>
          <w:szCs w:val="24"/>
        </w:rPr>
        <w:t>zgłoszeń</w:t>
      </w:r>
    </w:p>
    <w:p w:rsidR="00591B01" w:rsidRPr="005B64A5" w:rsidRDefault="00591B01" w:rsidP="00AA4BE3">
      <w:pPr>
        <w:spacing w:after="0"/>
        <w:rPr>
          <w:rFonts w:ascii="Times New Roman" w:hAnsi="Times New Roman" w:cs="Times New Roman"/>
          <w:b/>
          <w:bCs/>
          <w:color w:val="00B050"/>
          <w:sz w:val="24"/>
          <w:szCs w:val="24"/>
        </w:rPr>
      </w:pPr>
    </w:p>
    <w:p w:rsidR="00591B01" w:rsidRPr="005B64A5" w:rsidRDefault="00274F5B" w:rsidP="00591B01">
      <w:pPr>
        <w:suppressAutoHyphens/>
        <w:spacing w:after="0"/>
        <w:jc w:val="both"/>
        <w:rPr>
          <w:rFonts w:ascii="Times New Roman" w:hAnsi="Times New Roman" w:cs="Times New Roman"/>
          <w:sz w:val="24"/>
          <w:szCs w:val="24"/>
        </w:rPr>
      </w:pPr>
      <w:r w:rsidRPr="005B64A5">
        <w:rPr>
          <w:rFonts w:ascii="Times New Roman" w:hAnsi="Times New Roman" w:cs="Times New Roman"/>
          <w:b/>
          <w:sz w:val="24"/>
          <w:szCs w:val="24"/>
        </w:rPr>
        <w:t>§ 7</w:t>
      </w:r>
      <w:r w:rsidR="00591B01" w:rsidRPr="005B64A5">
        <w:rPr>
          <w:rFonts w:ascii="Times New Roman" w:hAnsi="Times New Roman" w:cs="Times New Roman"/>
          <w:b/>
          <w:sz w:val="24"/>
          <w:szCs w:val="24"/>
        </w:rPr>
        <w:t>.</w:t>
      </w:r>
      <w:r w:rsidR="00591B01" w:rsidRPr="005B64A5">
        <w:rPr>
          <w:rFonts w:ascii="Times New Roman" w:hAnsi="Times New Roman" w:cs="Times New Roman"/>
          <w:sz w:val="24"/>
          <w:szCs w:val="24"/>
        </w:rPr>
        <w:t xml:space="preserve"> W celu skutecznego podjęcia działań następczych oraz przekazania informacji zwrotnej </w:t>
      </w:r>
      <w:r w:rsidR="009B602B" w:rsidRPr="005B64A5">
        <w:rPr>
          <w:rFonts w:ascii="Times New Roman" w:hAnsi="Times New Roman" w:cs="Times New Roman"/>
          <w:sz w:val="24"/>
          <w:szCs w:val="24"/>
        </w:rPr>
        <w:t>zgłaszający</w:t>
      </w:r>
      <w:r w:rsidR="00591B01" w:rsidRPr="005B64A5">
        <w:rPr>
          <w:rFonts w:ascii="Times New Roman" w:hAnsi="Times New Roman" w:cs="Times New Roman"/>
          <w:b/>
          <w:sz w:val="24"/>
          <w:szCs w:val="24"/>
        </w:rPr>
        <w:t xml:space="preserve"> </w:t>
      </w:r>
      <w:r w:rsidR="00591B01" w:rsidRPr="005B64A5">
        <w:rPr>
          <w:rFonts w:ascii="Times New Roman" w:hAnsi="Times New Roman" w:cs="Times New Roman"/>
          <w:sz w:val="24"/>
          <w:szCs w:val="24"/>
        </w:rPr>
        <w:t xml:space="preserve">podaje adres do kontaktu </w:t>
      </w:r>
      <w:r w:rsidR="00245EF7" w:rsidRPr="005B64A5">
        <w:rPr>
          <w:rFonts w:ascii="Times New Roman" w:hAnsi="Times New Roman" w:cs="Times New Roman"/>
          <w:sz w:val="24"/>
          <w:szCs w:val="24"/>
        </w:rPr>
        <w:t>(</w:t>
      </w:r>
      <w:r w:rsidR="00591B01" w:rsidRPr="005B64A5">
        <w:rPr>
          <w:rFonts w:ascii="Times New Roman" w:hAnsi="Times New Roman" w:cs="Times New Roman"/>
          <w:sz w:val="24"/>
          <w:szCs w:val="24"/>
        </w:rPr>
        <w:t>tj. adres korespondencyjny lub adresu poczty elektronicznej</w:t>
      </w:r>
      <w:r w:rsidR="00245EF7" w:rsidRPr="005B64A5">
        <w:rPr>
          <w:rFonts w:ascii="Times New Roman" w:hAnsi="Times New Roman" w:cs="Times New Roman"/>
          <w:sz w:val="24"/>
          <w:szCs w:val="24"/>
        </w:rPr>
        <w:t>)</w:t>
      </w:r>
      <w:r w:rsidR="00591B01" w:rsidRPr="005B64A5">
        <w:rPr>
          <w:rFonts w:ascii="Times New Roman" w:hAnsi="Times New Roman" w:cs="Times New Roman"/>
          <w:sz w:val="24"/>
          <w:szCs w:val="24"/>
        </w:rPr>
        <w:t xml:space="preserve">. Jeżeli w zgłoszeniu nie podano adresu do kontaktu ani nie jest możliwe ustalenie tego adresu na podstawie posiadanych danych, </w:t>
      </w:r>
      <w:r w:rsidR="00591B01" w:rsidRPr="005B64A5">
        <w:rPr>
          <w:rFonts w:ascii="Times New Roman" w:hAnsi="Times New Roman" w:cs="Times New Roman"/>
          <w:b/>
          <w:sz w:val="24"/>
          <w:szCs w:val="24"/>
        </w:rPr>
        <w:t xml:space="preserve">nie będzie </w:t>
      </w:r>
      <w:r w:rsidR="00591B01" w:rsidRPr="005B64A5">
        <w:rPr>
          <w:rFonts w:ascii="Times New Roman" w:hAnsi="Times New Roman" w:cs="Times New Roman"/>
          <w:sz w:val="24"/>
          <w:szCs w:val="24"/>
        </w:rPr>
        <w:t xml:space="preserve">realizowany obowiązek, </w:t>
      </w:r>
      <w:r w:rsidR="00591B01" w:rsidRPr="005B64A5">
        <w:rPr>
          <w:rFonts w:ascii="Times New Roman" w:hAnsi="Times New Roman" w:cs="Times New Roman"/>
          <w:sz w:val="24"/>
          <w:szCs w:val="24"/>
          <w:shd w:val="clear" w:color="auto" w:fill="FFFFFF"/>
        </w:rPr>
        <w:t>o</w:t>
      </w:r>
      <w:r w:rsidR="001B5204" w:rsidRPr="005B64A5">
        <w:rPr>
          <w:rFonts w:ascii="Times New Roman" w:hAnsi="Times New Roman" w:cs="Times New Roman"/>
          <w:sz w:val="24"/>
          <w:szCs w:val="24"/>
          <w:shd w:val="clear" w:color="auto" w:fill="FFFFFF"/>
        </w:rPr>
        <w:t> </w:t>
      </w:r>
      <w:r w:rsidR="00591B01" w:rsidRPr="005B64A5">
        <w:rPr>
          <w:rFonts w:ascii="Times New Roman" w:hAnsi="Times New Roman" w:cs="Times New Roman"/>
          <w:sz w:val="24"/>
          <w:szCs w:val="24"/>
          <w:shd w:val="clear" w:color="auto" w:fill="FFFFFF"/>
        </w:rPr>
        <w:t>którym mowa w art. 32 ust. 5, art. 37, art. 38, art. 40 ust. 2 zdanie drugie</w:t>
      </w:r>
      <w:r w:rsidR="00BD5BC4" w:rsidRPr="005B64A5">
        <w:rPr>
          <w:rFonts w:ascii="Times New Roman" w:hAnsi="Times New Roman" w:cs="Times New Roman"/>
          <w:sz w:val="24"/>
          <w:szCs w:val="24"/>
          <w:shd w:val="clear" w:color="auto" w:fill="FFFFFF"/>
        </w:rPr>
        <w:t>,</w:t>
      </w:r>
      <w:r w:rsidR="00591B01" w:rsidRPr="005B64A5">
        <w:rPr>
          <w:rFonts w:ascii="Times New Roman" w:hAnsi="Times New Roman" w:cs="Times New Roman"/>
          <w:sz w:val="24"/>
          <w:szCs w:val="24"/>
          <w:shd w:val="clear" w:color="auto" w:fill="FFFFFF"/>
        </w:rPr>
        <w:t xml:space="preserve"> art. 41</w:t>
      </w:r>
      <w:r w:rsidR="00BD5BC4" w:rsidRPr="005B64A5">
        <w:rPr>
          <w:rFonts w:ascii="Times New Roman" w:hAnsi="Times New Roman" w:cs="Times New Roman"/>
          <w:sz w:val="24"/>
          <w:szCs w:val="24"/>
          <w:shd w:val="clear" w:color="auto" w:fill="FFFFFF"/>
        </w:rPr>
        <w:t xml:space="preserve"> </w:t>
      </w:r>
      <w:r w:rsidR="00BD5BC4" w:rsidRPr="005B64A5">
        <w:rPr>
          <w:rFonts w:ascii="Times New Roman" w:hAnsi="Times New Roman" w:cs="Times New Roman"/>
          <w:i/>
          <w:sz w:val="24"/>
          <w:szCs w:val="24"/>
          <w:shd w:val="clear" w:color="auto" w:fill="FFFFFF"/>
        </w:rPr>
        <w:t xml:space="preserve">ustawy, </w:t>
      </w:r>
      <w:r w:rsidR="00BD5BC4" w:rsidRPr="005B64A5">
        <w:rPr>
          <w:rFonts w:ascii="Times New Roman" w:hAnsi="Times New Roman" w:cs="Times New Roman"/>
          <w:sz w:val="24"/>
          <w:szCs w:val="24"/>
          <w:shd w:val="clear" w:color="auto" w:fill="FFFFFF"/>
        </w:rPr>
        <w:t>jak również art. 8 ust.</w:t>
      </w:r>
      <w:r w:rsidR="00DC6C43" w:rsidRPr="005B64A5">
        <w:rPr>
          <w:rFonts w:ascii="Times New Roman" w:hAnsi="Times New Roman" w:cs="Times New Roman"/>
          <w:sz w:val="24"/>
          <w:szCs w:val="24"/>
          <w:shd w:val="clear" w:color="auto" w:fill="FFFFFF"/>
        </w:rPr>
        <w:t xml:space="preserve"> 3 oraz art. 34 ust. 1 pkt 4</w:t>
      </w:r>
      <w:r w:rsidR="00BD5BC4" w:rsidRPr="005B64A5">
        <w:rPr>
          <w:rFonts w:ascii="Times New Roman" w:hAnsi="Times New Roman" w:cs="Times New Roman"/>
          <w:sz w:val="24"/>
          <w:szCs w:val="24"/>
          <w:shd w:val="clear" w:color="auto" w:fill="FFFFFF"/>
        </w:rPr>
        <w:t xml:space="preserve"> </w:t>
      </w:r>
      <w:r w:rsidR="00BD5BC4" w:rsidRPr="005B64A5">
        <w:rPr>
          <w:rFonts w:ascii="Times New Roman" w:hAnsi="Times New Roman" w:cs="Times New Roman"/>
          <w:i/>
          <w:sz w:val="24"/>
          <w:szCs w:val="24"/>
          <w:shd w:val="clear" w:color="auto" w:fill="FFFFFF"/>
        </w:rPr>
        <w:t>ustawy</w:t>
      </w:r>
      <w:r w:rsidR="00BD5BC4" w:rsidRPr="005B64A5">
        <w:rPr>
          <w:rFonts w:ascii="Times New Roman" w:hAnsi="Times New Roman" w:cs="Times New Roman"/>
          <w:sz w:val="24"/>
          <w:szCs w:val="24"/>
          <w:shd w:val="clear" w:color="auto" w:fill="FFFFFF"/>
        </w:rPr>
        <w:t xml:space="preserve"> - w zakresie obowiązku </w:t>
      </w:r>
      <w:r w:rsidR="00B212A6" w:rsidRPr="005B64A5">
        <w:rPr>
          <w:rFonts w:ascii="Times New Roman" w:hAnsi="Times New Roman" w:cs="Times New Roman"/>
          <w:sz w:val="24"/>
          <w:szCs w:val="24"/>
          <w:shd w:val="clear" w:color="auto" w:fill="FFFFFF"/>
        </w:rPr>
        <w:t>informacyjnego.</w:t>
      </w:r>
    </w:p>
    <w:p w:rsidR="00591B01" w:rsidRPr="005B64A5" w:rsidRDefault="00591B01" w:rsidP="00245EF7">
      <w:pPr>
        <w:spacing w:after="0"/>
        <w:rPr>
          <w:rFonts w:ascii="Times New Roman" w:hAnsi="Times New Roman" w:cs="Times New Roman"/>
          <w:b/>
          <w:bCs/>
          <w:color w:val="FF0000"/>
          <w:sz w:val="24"/>
          <w:szCs w:val="24"/>
        </w:rPr>
      </w:pPr>
    </w:p>
    <w:p w:rsidR="00591B01" w:rsidRPr="005B64A5" w:rsidRDefault="00274F5B" w:rsidP="00572275">
      <w:pPr>
        <w:spacing w:after="0"/>
        <w:jc w:val="both"/>
        <w:rPr>
          <w:rFonts w:ascii="Times New Roman" w:hAnsi="Times New Roman" w:cs="Times New Roman"/>
          <w:sz w:val="24"/>
          <w:szCs w:val="24"/>
        </w:rPr>
      </w:pPr>
      <w:r w:rsidRPr="005B64A5">
        <w:rPr>
          <w:rFonts w:ascii="Times New Roman" w:hAnsi="Times New Roman" w:cs="Times New Roman"/>
          <w:b/>
          <w:bCs/>
          <w:sz w:val="24"/>
          <w:szCs w:val="24"/>
        </w:rPr>
        <w:t>§ 8</w:t>
      </w:r>
      <w:r w:rsidR="004858D7" w:rsidRPr="005B64A5">
        <w:rPr>
          <w:rFonts w:ascii="Times New Roman" w:hAnsi="Times New Roman" w:cs="Times New Roman"/>
          <w:b/>
          <w:bCs/>
          <w:sz w:val="24"/>
          <w:szCs w:val="24"/>
        </w:rPr>
        <w:t>.</w:t>
      </w:r>
      <w:r w:rsidR="004858D7" w:rsidRPr="005B64A5">
        <w:rPr>
          <w:rFonts w:ascii="Times New Roman" w:hAnsi="Times New Roman" w:cs="Times New Roman"/>
          <w:bCs/>
          <w:sz w:val="24"/>
          <w:szCs w:val="24"/>
        </w:rPr>
        <w:t xml:space="preserve"> </w:t>
      </w:r>
      <w:r w:rsidR="00A966BB" w:rsidRPr="005B64A5">
        <w:rPr>
          <w:rFonts w:ascii="Times New Roman" w:hAnsi="Times New Roman" w:cs="Times New Roman"/>
          <w:bCs/>
          <w:sz w:val="24"/>
          <w:szCs w:val="24"/>
        </w:rPr>
        <w:t>1. Sposoby przekaz</w:t>
      </w:r>
      <w:r w:rsidR="001C70F9" w:rsidRPr="005B64A5">
        <w:rPr>
          <w:rFonts w:ascii="Times New Roman" w:hAnsi="Times New Roman" w:cs="Times New Roman"/>
          <w:bCs/>
          <w:sz w:val="24"/>
          <w:szCs w:val="24"/>
        </w:rPr>
        <w:t xml:space="preserve">ywania </w:t>
      </w:r>
      <w:r w:rsidR="009B602B" w:rsidRPr="005B64A5">
        <w:rPr>
          <w:rFonts w:ascii="Times New Roman" w:hAnsi="Times New Roman" w:cs="Times New Roman"/>
          <w:bCs/>
          <w:sz w:val="24"/>
          <w:szCs w:val="24"/>
        </w:rPr>
        <w:t>zgłoszeń</w:t>
      </w:r>
      <w:r w:rsidR="00A966BB" w:rsidRPr="005B64A5">
        <w:rPr>
          <w:rFonts w:ascii="Times New Roman" w:hAnsi="Times New Roman" w:cs="Times New Roman"/>
          <w:bCs/>
          <w:sz w:val="24"/>
          <w:szCs w:val="24"/>
        </w:rPr>
        <w:t>, obejmują możli</w:t>
      </w:r>
      <w:r w:rsidR="00572275" w:rsidRPr="005B64A5">
        <w:rPr>
          <w:rFonts w:ascii="Times New Roman" w:hAnsi="Times New Roman" w:cs="Times New Roman"/>
          <w:bCs/>
          <w:sz w:val="24"/>
          <w:szCs w:val="24"/>
        </w:rPr>
        <w:t xml:space="preserve">wość dokonywania </w:t>
      </w:r>
      <w:r w:rsidR="00191D22" w:rsidRPr="005B64A5">
        <w:rPr>
          <w:rFonts w:ascii="Times New Roman" w:hAnsi="Times New Roman" w:cs="Times New Roman"/>
          <w:bCs/>
          <w:sz w:val="24"/>
          <w:szCs w:val="24"/>
        </w:rPr>
        <w:t xml:space="preserve"> ich w formie ustnej</w:t>
      </w:r>
      <w:r w:rsidR="00572275" w:rsidRPr="005B64A5">
        <w:rPr>
          <w:rFonts w:ascii="Times New Roman" w:hAnsi="Times New Roman" w:cs="Times New Roman"/>
          <w:bCs/>
          <w:sz w:val="24"/>
          <w:szCs w:val="24"/>
        </w:rPr>
        <w:t xml:space="preserve"> </w:t>
      </w:r>
      <w:r w:rsidR="00572275" w:rsidRPr="005B64A5">
        <w:rPr>
          <w:rFonts w:ascii="Times New Roman" w:hAnsi="Times New Roman" w:cs="Times New Roman"/>
          <w:sz w:val="24"/>
          <w:szCs w:val="24"/>
        </w:rPr>
        <w:t>(za pośrednictwem nienagrywanej linii telefonicznej lub podczas bezp</w:t>
      </w:r>
      <w:r w:rsidR="00191D22" w:rsidRPr="005B64A5">
        <w:rPr>
          <w:rFonts w:ascii="Times New Roman" w:hAnsi="Times New Roman" w:cs="Times New Roman"/>
          <w:sz w:val="24"/>
          <w:szCs w:val="24"/>
        </w:rPr>
        <w:t>ośredniego spotkania) i pisemnej</w:t>
      </w:r>
      <w:r w:rsidR="00572275" w:rsidRPr="005B64A5">
        <w:rPr>
          <w:rFonts w:ascii="Times New Roman" w:hAnsi="Times New Roman" w:cs="Times New Roman"/>
          <w:sz w:val="24"/>
          <w:szCs w:val="24"/>
        </w:rPr>
        <w:t xml:space="preserve"> (w postaci papierowej).</w:t>
      </w:r>
    </w:p>
    <w:p w:rsidR="00572275" w:rsidRPr="005B64A5" w:rsidRDefault="00572275" w:rsidP="00D6593D">
      <w:pPr>
        <w:spacing w:after="0"/>
        <w:jc w:val="both"/>
        <w:rPr>
          <w:rFonts w:ascii="Times New Roman" w:hAnsi="Times New Roman" w:cs="Times New Roman"/>
          <w:bCs/>
          <w:sz w:val="24"/>
          <w:szCs w:val="24"/>
        </w:rPr>
      </w:pPr>
    </w:p>
    <w:p w:rsidR="00AD1AAE" w:rsidRPr="005B64A5" w:rsidRDefault="00205348" w:rsidP="00D6593D">
      <w:pPr>
        <w:spacing w:after="0"/>
        <w:jc w:val="both"/>
        <w:rPr>
          <w:rFonts w:ascii="Times New Roman" w:hAnsi="Times New Roman" w:cs="Times New Roman"/>
          <w:sz w:val="24"/>
          <w:szCs w:val="24"/>
        </w:rPr>
      </w:pPr>
      <w:r w:rsidRPr="005B64A5">
        <w:rPr>
          <w:rFonts w:ascii="Times New Roman" w:hAnsi="Times New Roman" w:cs="Times New Roman"/>
          <w:sz w:val="24"/>
          <w:szCs w:val="24"/>
        </w:rPr>
        <w:lastRenderedPageBreak/>
        <w:t>2</w:t>
      </w:r>
      <w:r w:rsidR="00572275" w:rsidRPr="005B64A5">
        <w:rPr>
          <w:rFonts w:ascii="Times New Roman" w:hAnsi="Times New Roman" w:cs="Times New Roman"/>
          <w:sz w:val="24"/>
          <w:szCs w:val="24"/>
        </w:rPr>
        <w:t>. Z</w:t>
      </w:r>
      <w:r w:rsidR="009B602B" w:rsidRPr="005B64A5">
        <w:rPr>
          <w:rFonts w:ascii="Times New Roman" w:hAnsi="Times New Roman" w:cs="Times New Roman"/>
          <w:sz w:val="24"/>
          <w:szCs w:val="24"/>
        </w:rPr>
        <w:t xml:space="preserve">głoszenie </w:t>
      </w:r>
      <w:r w:rsidR="004858D7" w:rsidRPr="005B64A5">
        <w:rPr>
          <w:rFonts w:ascii="Times New Roman" w:hAnsi="Times New Roman" w:cs="Times New Roman"/>
          <w:sz w:val="24"/>
          <w:szCs w:val="24"/>
        </w:rPr>
        <w:t>powinno zawierać</w:t>
      </w:r>
      <w:r w:rsidR="006708EE" w:rsidRPr="005B64A5">
        <w:rPr>
          <w:rFonts w:ascii="Times New Roman" w:hAnsi="Times New Roman" w:cs="Times New Roman"/>
          <w:sz w:val="24"/>
          <w:szCs w:val="24"/>
        </w:rPr>
        <w:t xml:space="preserve"> </w:t>
      </w:r>
      <w:r w:rsidR="0076645F" w:rsidRPr="005B64A5">
        <w:rPr>
          <w:rFonts w:ascii="Times New Roman" w:hAnsi="Times New Roman" w:cs="Times New Roman"/>
          <w:sz w:val="24"/>
          <w:szCs w:val="24"/>
        </w:rPr>
        <w:t>imię,</w:t>
      </w:r>
      <w:r w:rsidR="006708EE" w:rsidRPr="005B64A5">
        <w:rPr>
          <w:rFonts w:ascii="Times New Roman" w:hAnsi="Times New Roman" w:cs="Times New Roman"/>
          <w:sz w:val="24"/>
          <w:szCs w:val="24"/>
        </w:rPr>
        <w:t xml:space="preserve"> nazwisko oraz adres do kontaktu</w:t>
      </w:r>
      <w:r w:rsidR="005E4444" w:rsidRPr="005B64A5">
        <w:rPr>
          <w:rFonts w:ascii="Times New Roman" w:hAnsi="Times New Roman" w:cs="Times New Roman"/>
          <w:sz w:val="24"/>
          <w:szCs w:val="24"/>
        </w:rPr>
        <w:t xml:space="preserve"> - tj. adres korespondencyjny lub adres poczty elektronicznej</w:t>
      </w:r>
      <w:r w:rsidR="006708EE" w:rsidRPr="005B64A5">
        <w:rPr>
          <w:rFonts w:ascii="Times New Roman" w:hAnsi="Times New Roman" w:cs="Times New Roman"/>
          <w:sz w:val="24"/>
          <w:szCs w:val="24"/>
        </w:rPr>
        <w:t>, a także</w:t>
      </w:r>
      <w:r w:rsidR="004858D7" w:rsidRPr="005B64A5">
        <w:rPr>
          <w:rFonts w:ascii="Times New Roman" w:hAnsi="Times New Roman" w:cs="Times New Roman"/>
          <w:sz w:val="24"/>
          <w:szCs w:val="24"/>
        </w:rPr>
        <w:t xml:space="preserve"> przejrzyste i pełne wyjaśnienie przedmiotu sprawy oraz co najmniej następujące informacje: datę oraz miejsce zaistnienia naruszenia prawa lub datę i miejsce pozyskania informacji o naruszeniu prawa</w:t>
      </w:r>
      <w:r w:rsidR="00582931" w:rsidRPr="005B64A5">
        <w:rPr>
          <w:rFonts w:ascii="Times New Roman" w:hAnsi="Times New Roman" w:cs="Times New Roman"/>
          <w:sz w:val="24"/>
          <w:szCs w:val="24"/>
        </w:rPr>
        <w:t xml:space="preserve"> (jednoznaczne </w:t>
      </w:r>
      <w:r w:rsidR="007F51E5" w:rsidRPr="005B64A5">
        <w:rPr>
          <w:rFonts w:ascii="Times New Roman" w:hAnsi="Times New Roman" w:cs="Times New Roman"/>
          <w:sz w:val="24"/>
          <w:szCs w:val="24"/>
        </w:rPr>
        <w:t xml:space="preserve">wskazanie kontekstu </w:t>
      </w:r>
      <w:r w:rsidR="00362867" w:rsidRPr="005B64A5">
        <w:rPr>
          <w:rFonts w:ascii="Times New Roman" w:hAnsi="Times New Roman" w:cs="Times New Roman"/>
          <w:sz w:val="24"/>
          <w:szCs w:val="24"/>
        </w:rPr>
        <w:t>związanego</w:t>
      </w:r>
      <w:r w:rsidR="007F51E5" w:rsidRPr="005B64A5">
        <w:rPr>
          <w:rFonts w:ascii="Times New Roman" w:hAnsi="Times New Roman" w:cs="Times New Roman"/>
          <w:sz w:val="24"/>
          <w:szCs w:val="24"/>
        </w:rPr>
        <w:t xml:space="preserve"> z pracą/służbą w </w:t>
      </w:r>
      <w:r w:rsidR="001C70F9" w:rsidRPr="005B64A5">
        <w:rPr>
          <w:rFonts w:ascii="Times New Roman" w:hAnsi="Times New Roman" w:cs="Times New Roman"/>
          <w:sz w:val="24"/>
          <w:szCs w:val="24"/>
        </w:rPr>
        <w:t>danym podmiocie prawnym</w:t>
      </w:r>
      <w:r w:rsidR="007F51E5" w:rsidRPr="005B64A5">
        <w:rPr>
          <w:rFonts w:ascii="Times New Roman" w:hAnsi="Times New Roman" w:cs="Times New Roman"/>
          <w:sz w:val="24"/>
          <w:szCs w:val="24"/>
        </w:rPr>
        <w:t>)</w:t>
      </w:r>
      <w:r w:rsidR="004858D7" w:rsidRPr="005B64A5">
        <w:rPr>
          <w:rFonts w:ascii="Times New Roman" w:hAnsi="Times New Roman" w:cs="Times New Roman"/>
          <w:sz w:val="24"/>
          <w:szCs w:val="24"/>
        </w:rPr>
        <w:t>, opis konkretnej sytuacji lub okoliczności stwarzających możliwość wystąpienia naruszenia prawa, wskazanie podmiotu, którego dotyczy zgłoszenie, wskazanie ewentualnych świadków naruszenia prawa, wskazanie w</w:t>
      </w:r>
      <w:r w:rsidR="00981929" w:rsidRPr="005B64A5">
        <w:rPr>
          <w:rFonts w:ascii="Times New Roman" w:hAnsi="Times New Roman" w:cs="Times New Roman"/>
          <w:sz w:val="24"/>
          <w:szCs w:val="24"/>
        </w:rPr>
        <w:t>szystkich dowodów i informacji</w:t>
      </w:r>
      <w:r w:rsidR="004858D7" w:rsidRPr="005B64A5">
        <w:rPr>
          <w:rFonts w:ascii="Times New Roman" w:hAnsi="Times New Roman" w:cs="Times New Roman"/>
          <w:sz w:val="24"/>
          <w:szCs w:val="24"/>
        </w:rPr>
        <w:t>, które mogą okazać się pomocne w procesie rozpatrywania z</w:t>
      </w:r>
      <w:r w:rsidR="00B37335">
        <w:rPr>
          <w:rFonts w:ascii="Times New Roman" w:hAnsi="Times New Roman" w:cs="Times New Roman"/>
          <w:sz w:val="24"/>
          <w:szCs w:val="24"/>
        </w:rPr>
        <w:t>głoszenia</w:t>
      </w:r>
      <w:r w:rsidR="004858D7" w:rsidRPr="005B64A5">
        <w:rPr>
          <w:rFonts w:ascii="Times New Roman" w:hAnsi="Times New Roman" w:cs="Times New Roman"/>
          <w:sz w:val="24"/>
          <w:szCs w:val="24"/>
        </w:rPr>
        <w:t xml:space="preserve">, wskazanie preferowanego </w:t>
      </w:r>
      <w:r w:rsidR="00036322" w:rsidRPr="005B64A5">
        <w:rPr>
          <w:rFonts w:ascii="Times New Roman" w:hAnsi="Times New Roman" w:cs="Times New Roman"/>
          <w:sz w:val="24"/>
          <w:szCs w:val="24"/>
        </w:rPr>
        <w:t>adresu do kontaktu</w:t>
      </w:r>
      <w:r w:rsidR="004858D7" w:rsidRPr="005B64A5">
        <w:rPr>
          <w:rFonts w:ascii="Times New Roman" w:hAnsi="Times New Roman" w:cs="Times New Roman"/>
          <w:sz w:val="24"/>
          <w:szCs w:val="24"/>
        </w:rPr>
        <w:t xml:space="preserve">. </w:t>
      </w:r>
      <w:r w:rsidR="00FD07FC" w:rsidRPr="005B64A5">
        <w:rPr>
          <w:rFonts w:ascii="Times New Roman" w:hAnsi="Times New Roman" w:cs="Times New Roman"/>
          <w:sz w:val="24"/>
          <w:szCs w:val="24"/>
        </w:rPr>
        <w:t>W</w:t>
      </w:r>
      <w:r w:rsidR="00772ABE" w:rsidRPr="005B64A5">
        <w:rPr>
          <w:rFonts w:ascii="Times New Roman" w:hAnsi="Times New Roman" w:cs="Times New Roman"/>
          <w:sz w:val="24"/>
          <w:szCs w:val="24"/>
        </w:rPr>
        <w:t>zór</w:t>
      </w:r>
      <w:r w:rsidR="004858D7" w:rsidRPr="005B64A5">
        <w:rPr>
          <w:rFonts w:ascii="Times New Roman" w:hAnsi="Times New Roman" w:cs="Times New Roman"/>
          <w:sz w:val="24"/>
          <w:szCs w:val="24"/>
        </w:rPr>
        <w:t xml:space="preserve"> formularza </w:t>
      </w:r>
      <w:r w:rsidR="009B602B" w:rsidRPr="005B64A5">
        <w:rPr>
          <w:rFonts w:ascii="Times New Roman" w:hAnsi="Times New Roman" w:cs="Times New Roman"/>
          <w:sz w:val="24"/>
          <w:szCs w:val="24"/>
        </w:rPr>
        <w:t>zgłoszenia</w:t>
      </w:r>
      <w:r w:rsidR="004858D7" w:rsidRPr="005B64A5">
        <w:rPr>
          <w:rFonts w:ascii="Times New Roman" w:hAnsi="Times New Roman" w:cs="Times New Roman"/>
          <w:color w:val="FF0000"/>
          <w:sz w:val="24"/>
          <w:szCs w:val="24"/>
        </w:rPr>
        <w:t xml:space="preserve"> </w:t>
      </w:r>
      <w:r w:rsidR="004858D7" w:rsidRPr="005B64A5">
        <w:rPr>
          <w:rFonts w:ascii="Times New Roman" w:hAnsi="Times New Roman" w:cs="Times New Roman"/>
          <w:sz w:val="24"/>
          <w:szCs w:val="24"/>
        </w:rPr>
        <w:t xml:space="preserve">stanowi załącznik Nr </w:t>
      </w:r>
      <w:r w:rsidR="00AB5293" w:rsidRPr="005B64A5">
        <w:rPr>
          <w:rFonts w:ascii="Times New Roman" w:hAnsi="Times New Roman" w:cs="Times New Roman"/>
          <w:sz w:val="24"/>
          <w:szCs w:val="24"/>
        </w:rPr>
        <w:t>3</w:t>
      </w:r>
      <w:r w:rsidR="004858D7" w:rsidRPr="005B64A5">
        <w:rPr>
          <w:rFonts w:ascii="Times New Roman" w:hAnsi="Times New Roman" w:cs="Times New Roman"/>
          <w:sz w:val="24"/>
          <w:szCs w:val="24"/>
        </w:rPr>
        <w:t xml:space="preserve"> do </w:t>
      </w:r>
      <w:r w:rsidR="002D41C1" w:rsidRPr="005B64A5">
        <w:rPr>
          <w:rFonts w:ascii="Times New Roman" w:hAnsi="Times New Roman" w:cs="Times New Roman"/>
          <w:i/>
          <w:sz w:val="24"/>
          <w:szCs w:val="24"/>
        </w:rPr>
        <w:t>procedury</w:t>
      </w:r>
      <w:r w:rsidR="00772ABE" w:rsidRPr="005B64A5">
        <w:rPr>
          <w:rFonts w:ascii="Times New Roman" w:hAnsi="Times New Roman" w:cs="Times New Roman"/>
          <w:sz w:val="24"/>
          <w:szCs w:val="24"/>
        </w:rPr>
        <w:t>.</w:t>
      </w:r>
      <w:r w:rsidR="00FD07FC" w:rsidRPr="005B64A5">
        <w:rPr>
          <w:rFonts w:ascii="Times New Roman" w:hAnsi="Times New Roman" w:cs="Times New Roman"/>
          <w:sz w:val="24"/>
          <w:szCs w:val="24"/>
        </w:rPr>
        <w:t xml:space="preserve"> </w:t>
      </w:r>
      <w:r w:rsidR="007F51E5" w:rsidRPr="005B64A5">
        <w:rPr>
          <w:rFonts w:ascii="Times New Roman" w:hAnsi="Times New Roman" w:cs="Times New Roman"/>
          <w:sz w:val="24"/>
          <w:szCs w:val="24"/>
        </w:rPr>
        <w:t>Stosowanie formularza nie jest obligatoryjne.</w:t>
      </w:r>
    </w:p>
    <w:p w:rsidR="00A44F82" w:rsidRPr="005B64A5" w:rsidRDefault="00A44F82" w:rsidP="00D6593D">
      <w:pPr>
        <w:spacing w:after="0"/>
        <w:jc w:val="both"/>
        <w:rPr>
          <w:rFonts w:ascii="Times New Roman" w:hAnsi="Times New Roman" w:cs="Times New Roman"/>
          <w:sz w:val="24"/>
          <w:szCs w:val="24"/>
        </w:rPr>
      </w:pPr>
    </w:p>
    <w:p w:rsidR="00101C6B" w:rsidRPr="00101C6B" w:rsidRDefault="00A44F82" w:rsidP="00101C6B">
      <w:pPr>
        <w:spacing w:after="0"/>
        <w:jc w:val="both"/>
        <w:rPr>
          <w:rFonts w:ascii="Times New Roman" w:hAnsi="Times New Roman" w:cs="Times New Roman"/>
          <w:color w:val="FF0000"/>
          <w:sz w:val="24"/>
          <w:szCs w:val="24"/>
        </w:rPr>
      </w:pPr>
      <w:r w:rsidRPr="005B64A5">
        <w:rPr>
          <w:rFonts w:ascii="Times New Roman" w:hAnsi="Times New Roman" w:cs="Times New Roman"/>
          <w:sz w:val="24"/>
          <w:szCs w:val="24"/>
        </w:rPr>
        <w:t xml:space="preserve">3. </w:t>
      </w:r>
      <w:r w:rsidR="00026E8F" w:rsidRPr="005B64A5">
        <w:rPr>
          <w:rFonts w:ascii="Times New Roman" w:hAnsi="Times New Roman" w:cs="Times New Roman"/>
          <w:sz w:val="24"/>
          <w:szCs w:val="24"/>
        </w:rPr>
        <w:t>Z</w:t>
      </w:r>
      <w:r w:rsidR="009B602B" w:rsidRPr="005B64A5">
        <w:rPr>
          <w:rFonts w:ascii="Times New Roman" w:hAnsi="Times New Roman" w:cs="Times New Roman"/>
          <w:sz w:val="24"/>
          <w:szCs w:val="24"/>
        </w:rPr>
        <w:t>głoszenie</w:t>
      </w:r>
      <w:r w:rsidR="00330D28">
        <w:rPr>
          <w:rFonts w:ascii="Times New Roman" w:hAnsi="Times New Roman" w:cs="Times New Roman"/>
          <w:sz w:val="24"/>
          <w:szCs w:val="24"/>
        </w:rPr>
        <w:t xml:space="preserve"> dokonane w sposób wskazany w </w:t>
      </w:r>
      <w:r w:rsidR="00026E8F" w:rsidRPr="005B64A5">
        <w:rPr>
          <w:rFonts w:ascii="Times New Roman" w:hAnsi="Times New Roman" w:cs="Times New Roman"/>
          <w:sz w:val="24"/>
          <w:szCs w:val="24"/>
        </w:rPr>
        <w:t>ust. 1</w:t>
      </w:r>
      <w:r w:rsidR="00330D28">
        <w:rPr>
          <w:rFonts w:ascii="Times New Roman" w:hAnsi="Times New Roman" w:cs="Times New Roman"/>
          <w:sz w:val="24"/>
          <w:szCs w:val="24"/>
        </w:rPr>
        <w:t>,</w:t>
      </w:r>
      <w:r w:rsidR="00026E8F" w:rsidRPr="005B64A5">
        <w:rPr>
          <w:rFonts w:ascii="Times New Roman" w:hAnsi="Times New Roman" w:cs="Times New Roman"/>
          <w:sz w:val="24"/>
          <w:szCs w:val="24"/>
        </w:rPr>
        <w:t xml:space="preserve"> </w:t>
      </w:r>
      <w:r w:rsidR="00101C6B">
        <w:rPr>
          <w:rFonts w:ascii="Times New Roman" w:hAnsi="Times New Roman" w:cs="Times New Roman"/>
          <w:sz w:val="24"/>
          <w:szCs w:val="24"/>
        </w:rPr>
        <w:t>może także</w:t>
      </w:r>
      <w:r w:rsidR="00026E8F" w:rsidRPr="005B64A5">
        <w:rPr>
          <w:rFonts w:ascii="Times New Roman" w:hAnsi="Times New Roman" w:cs="Times New Roman"/>
          <w:sz w:val="24"/>
          <w:szCs w:val="24"/>
        </w:rPr>
        <w:t xml:space="preserve"> zawierać zgodę na ujawnienie </w:t>
      </w:r>
      <w:r w:rsidR="0056634E" w:rsidRPr="00D65A26">
        <w:rPr>
          <w:rFonts w:ascii="Times New Roman" w:hAnsi="Times New Roman" w:cs="Times New Roman"/>
          <w:sz w:val="24"/>
          <w:szCs w:val="24"/>
        </w:rPr>
        <w:t xml:space="preserve">tożsamości </w:t>
      </w:r>
      <w:r w:rsidR="00101C6B" w:rsidRPr="00D65A26">
        <w:rPr>
          <w:rFonts w:ascii="Times New Roman" w:hAnsi="Times New Roman" w:cs="Times New Roman"/>
          <w:sz w:val="24"/>
          <w:szCs w:val="24"/>
        </w:rPr>
        <w:t>zgłaszającego</w:t>
      </w:r>
      <w:r w:rsidR="0056634E" w:rsidRPr="00D65A26">
        <w:rPr>
          <w:rFonts w:ascii="Times New Roman" w:hAnsi="Times New Roman" w:cs="Times New Roman"/>
          <w:sz w:val="24"/>
          <w:szCs w:val="24"/>
        </w:rPr>
        <w:t xml:space="preserve"> -</w:t>
      </w:r>
      <w:r w:rsidR="00101C6B" w:rsidRPr="00D65A26">
        <w:rPr>
          <w:rFonts w:ascii="Times New Roman" w:hAnsi="Times New Roman" w:cs="Times New Roman"/>
          <w:sz w:val="24"/>
          <w:szCs w:val="24"/>
        </w:rPr>
        <w:t xml:space="preserve"> </w:t>
      </w:r>
      <w:r w:rsidR="00101C6B">
        <w:rPr>
          <w:rFonts w:ascii="Times New Roman" w:hAnsi="Times New Roman" w:cs="Times New Roman"/>
          <w:sz w:val="24"/>
          <w:szCs w:val="24"/>
        </w:rPr>
        <w:t>w przypadku, kiedy zgłaszający nie widzi przeciw</w:t>
      </w:r>
      <w:r w:rsidR="00C54CAE">
        <w:rPr>
          <w:rFonts w:ascii="Times New Roman" w:hAnsi="Times New Roman" w:cs="Times New Roman"/>
          <w:sz w:val="24"/>
          <w:szCs w:val="24"/>
        </w:rPr>
        <w:t>w</w:t>
      </w:r>
      <w:r w:rsidR="00101C6B">
        <w:rPr>
          <w:rFonts w:ascii="Times New Roman" w:hAnsi="Times New Roman" w:cs="Times New Roman"/>
          <w:sz w:val="24"/>
          <w:szCs w:val="24"/>
        </w:rPr>
        <w:t xml:space="preserve">skazań do ujawniania </w:t>
      </w:r>
      <w:r w:rsidR="00634753">
        <w:rPr>
          <w:rFonts w:ascii="Times New Roman" w:hAnsi="Times New Roman" w:cs="Times New Roman"/>
          <w:sz w:val="24"/>
          <w:szCs w:val="24"/>
        </w:rPr>
        <w:t>swoich</w:t>
      </w:r>
      <w:r w:rsidR="00101C6B">
        <w:rPr>
          <w:rFonts w:ascii="Times New Roman" w:hAnsi="Times New Roman" w:cs="Times New Roman"/>
          <w:sz w:val="24"/>
          <w:szCs w:val="24"/>
        </w:rPr>
        <w:t xml:space="preserve"> danych osobowych nieupoważnionym osobom</w:t>
      </w:r>
      <w:r w:rsidR="00101C6B" w:rsidRPr="005B64A5">
        <w:rPr>
          <w:rFonts w:ascii="Times New Roman" w:hAnsi="Times New Roman" w:cs="Times New Roman"/>
          <w:sz w:val="24"/>
          <w:szCs w:val="24"/>
        </w:rPr>
        <w:t>. W</w:t>
      </w:r>
      <w:r w:rsidR="00330D28">
        <w:rPr>
          <w:rFonts w:ascii="Times New Roman" w:hAnsi="Times New Roman" w:cs="Times New Roman"/>
          <w:sz w:val="24"/>
          <w:szCs w:val="24"/>
        </w:rPr>
        <w:t> </w:t>
      </w:r>
      <w:r w:rsidR="00101C6B" w:rsidRPr="005B64A5">
        <w:rPr>
          <w:rFonts w:ascii="Times New Roman" w:hAnsi="Times New Roman" w:cs="Times New Roman"/>
          <w:sz w:val="24"/>
          <w:szCs w:val="24"/>
        </w:rPr>
        <w:t xml:space="preserve"> przypadku </w:t>
      </w:r>
      <w:r w:rsidR="00101C6B" w:rsidRPr="005B64A5">
        <w:rPr>
          <w:rFonts w:ascii="Times New Roman" w:hAnsi="Times New Roman"/>
          <w:sz w:val="24"/>
          <w:szCs w:val="24"/>
        </w:rPr>
        <w:t xml:space="preserve">wyrażenia </w:t>
      </w:r>
      <w:r w:rsidR="00101C6B">
        <w:rPr>
          <w:rFonts w:ascii="Times New Roman" w:hAnsi="Times New Roman"/>
          <w:sz w:val="24"/>
          <w:szCs w:val="24"/>
        </w:rPr>
        <w:t xml:space="preserve">takiej zgody, </w:t>
      </w:r>
      <w:r w:rsidR="00101C6B" w:rsidRPr="005B64A5">
        <w:rPr>
          <w:rFonts w:ascii="Times New Roman" w:hAnsi="Times New Roman" w:cs="Times New Roman"/>
          <w:sz w:val="24"/>
          <w:szCs w:val="24"/>
        </w:rPr>
        <w:t>administrator danych osobowych</w:t>
      </w:r>
      <w:r w:rsidR="00101C6B">
        <w:rPr>
          <w:rFonts w:ascii="Times New Roman" w:hAnsi="Times New Roman" w:cs="Times New Roman"/>
          <w:sz w:val="24"/>
          <w:szCs w:val="24"/>
        </w:rPr>
        <w:t xml:space="preserve"> tj. Komendant </w:t>
      </w:r>
      <w:r w:rsidR="00C54CAE">
        <w:rPr>
          <w:rFonts w:ascii="Times New Roman" w:hAnsi="Times New Roman" w:cs="Times New Roman"/>
          <w:sz w:val="24"/>
          <w:szCs w:val="24"/>
        </w:rPr>
        <w:t>Powiatowy</w:t>
      </w:r>
      <w:r w:rsidR="00101C6B">
        <w:rPr>
          <w:rFonts w:ascii="Times New Roman" w:hAnsi="Times New Roman" w:cs="Times New Roman"/>
          <w:sz w:val="24"/>
          <w:szCs w:val="24"/>
        </w:rPr>
        <w:t xml:space="preserve"> Policji w </w:t>
      </w:r>
      <w:r w:rsidR="00C54CAE">
        <w:rPr>
          <w:rFonts w:ascii="Times New Roman" w:hAnsi="Times New Roman" w:cs="Times New Roman"/>
          <w:sz w:val="24"/>
          <w:szCs w:val="24"/>
        </w:rPr>
        <w:t>Namysłowie</w:t>
      </w:r>
      <w:r w:rsidR="00101C6B" w:rsidRPr="005B64A5">
        <w:rPr>
          <w:rFonts w:ascii="Times New Roman" w:hAnsi="Times New Roman" w:cs="Times New Roman"/>
          <w:sz w:val="24"/>
          <w:szCs w:val="24"/>
        </w:rPr>
        <w:t xml:space="preserve"> (za pośrednictwem osoby upoważnionej)</w:t>
      </w:r>
      <w:r w:rsidR="00101C6B" w:rsidRPr="005B64A5">
        <w:rPr>
          <w:rFonts w:ascii="Times New Roman" w:hAnsi="Times New Roman"/>
          <w:sz w:val="24"/>
          <w:szCs w:val="24"/>
        </w:rPr>
        <w:t xml:space="preserve"> będzie informował osoby wskazane w zgłoszeniu o podaniu ich danych przez </w:t>
      </w:r>
      <w:r w:rsidR="00101C6B">
        <w:rPr>
          <w:rFonts w:ascii="Times New Roman" w:hAnsi="Times New Roman"/>
          <w:sz w:val="24"/>
          <w:szCs w:val="24"/>
        </w:rPr>
        <w:t>zgłaszającego</w:t>
      </w:r>
      <w:r w:rsidR="00101C6B" w:rsidRPr="005B64A5">
        <w:rPr>
          <w:rFonts w:ascii="Times New Roman" w:hAnsi="Times New Roman"/>
          <w:sz w:val="24"/>
          <w:szCs w:val="24"/>
        </w:rPr>
        <w:t xml:space="preserve"> (w ramach realizacji obowiązku informacyjnego – art. 14 </w:t>
      </w:r>
      <w:r w:rsidR="00BE0EC8">
        <w:rPr>
          <w:rFonts w:ascii="Times New Roman" w:hAnsi="Times New Roman" w:cs="Times New Roman"/>
          <w:i/>
          <w:sz w:val="24"/>
          <w:szCs w:val="24"/>
        </w:rPr>
        <w:t>RODO)</w:t>
      </w:r>
      <w:r w:rsidR="00101C6B" w:rsidRPr="005B64A5">
        <w:rPr>
          <w:rFonts w:ascii="Times New Roman" w:hAnsi="Times New Roman"/>
          <w:sz w:val="24"/>
          <w:szCs w:val="24"/>
        </w:rPr>
        <w:t>, lub w ramach realizacji przez te osoby prawa dostępu do danych osobowych – art. 15</w:t>
      </w:r>
      <w:r w:rsidR="00101C6B" w:rsidRPr="005B64A5">
        <w:rPr>
          <w:rFonts w:ascii="Times New Roman" w:hAnsi="Times New Roman"/>
          <w:i/>
          <w:sz w:val="24"/>
          <w:szCs w:val="24"/>
        </w:rPr>
        <w:t xml:space="preserve"> RODO</w:t>
      </w:r>
      <w:r w:rsidR="00101C6B" w:rsidRPr="005B64A5">
        <w:rPr>
          <w:rFonts w:ascii="Times New Roman" w:hAnsi="Times New Roman"/>
          <w:sz w:val="24"/>
          <w:szCs w:val="24"/>
        </w:rPr>
        <w:t xml:space="preserve">). </w:t>
      </w:r>
      <w:r w:rsidR="00101C6B" w:rsidRPr="005B64A5">
        <w:rPr>
          <w:rFonts w:ascii="Times New Roman" w:hAnsi="Times New Roman" w:cs="Times New Roman"/>
          <w:sz w:val="24"/>
          <w:szCs w:val="24"/>
        </w:rPr>
        <w:t xml:space="preserve">Wzór zgody na ujawnienie tożsamości sygnalisty stanowi załącznik </w:t>
      </w:r>
      <w:r w:rsidR="00101C6B" w:rsidRPr="004508F5">
        <w:rPr>
          <w:rFonts w:ascii="Times New Roman" w:hAnsi="Times New Roman" w:cs="Times New Roman"/>
          <w:sz w:val="24"/>
          <w:szCs w:val="24"/>
        </w:rPr>
        <w:t xml:space="preserve">Nr </w:t>
      </w:r>
      <w:r w:rsidR="00583B84" w:rsidRPr="004508F5">
        <w:rPr>
          <w:rFonts w:ascii="Times New Roman" w:hAnsi="Times New Roman" w:cs="Times New Roman"/>
          <w:sz w:val="24"/>
          <w:szCs w:val="24"/>
        </w:rPr>
        <w:t>4</w:t>
      </w:r>
      <w:r w:rsidR="00101C6B" w:rsidRPr="005B64A5">
        <w:rPr>
          <w:rFonts w:ascii="Times New Roman" w:hAnsi="Times New Roman" w:cs="Times New Roman"/>
          <w:sz w:val="24"/>
          <w:szCs w:val="24"/>
        </w:rPr>
        <w:t xml:space="preserve"> do </w:t>
      </w:r>
      <w:r w:rsidR="00101C6B" w:rsidRPr="005B64A5">
        <w:rPr>
          <w:rFonts w:ascii="Times New Roman" w:hAnsi="Times New Roman" w:cs="Times New Roman"/>
          <w:i/>
          <w:sz w:val="24"/>
          <w:szCs w:val="24"/>
        </w:rPr>
        <w:t>procedury</w:t>
      </w:r>
      <w:r w:rsidR="00101C6B" w:rsidRPr="005B64A5">
        <w:rPr>
          <w:rFonts w:ascii="Times New Roman" w:hAnsi="Times New Roman" w:cs="Times New Roman"/>
          <w:sz w:val="24"/>
          <w:szCs w:val="24"/>
        </w:rPr>
        <w:t>.</w:t>
      </w:r>
      <w:r w:rsidR="00101C6B" w:rsidRPr="005B64A5">
        <w:rPr>
          <w:rFonts w:ascii="Times New Roman" w:hAnsi="Times New Roman" w:cs="Times New Roman"/>
          <w:color w:val="00B050"/>
          <w:sz w:val="24"/>
          <w:szCs w:val="24"/>
        </w:rPr>
        <w:t xml:space="preserve"> </w:t>
      </w:r>
      <w:r w:rsidR="00101C6B" w:rsidRPr="005B64A5">
        <w:rPr>
          <w:rFonts w:ascii="Times New Roman" w:hAnsi="Times New Roman" w:cs="Times New Roman"/>
          <w:sz w:val="24"/>
          <w:szCs w:val="24"/>
        </w:rPr>
        <w:t>Stosowanie formularza nie jest obligatoryjne.</w:t>
      </w:r>
    </w:p>
    <w:p w:rsidR="00101C6B" w:rsidRPr="005B64A5" w:rsidRDefault="00101C6B" w:rsidP="00101C6B">
      <w:pPr>
        <w:suppressAutoHyphens/>
        <w:spacing w:after="0"/>
        <w:jc w:val="both"/>
        <w:rPr>
          <w:rFonts w:ascii="Times New Roman" w:hAnsi="Times New Roman" w:cs="Times New Roman"/>
          <w:color w:val="00B050"/>
          <w:sz w:val="24"/>
          <w:szCs w:val="24"/>
        </w:rPr>
      </w:pPr>
    </w:p>
    <w:p w:rsidR="00101C6B" w:rsidRDefault="00D65A26" w:rsidP="00101C6B">
      <w:pPr>
        <w:suppressAutoHyphens/>
        <w:spacing w:after="0"/>
        <w:jc w:val="both"/>
        <w:rPr>
          <w:rFonts w:ascii="Times New Roman" w:hAnsi="Times New Roman" w:cs="Times New Roman"/>
          <w:i/>
          <w:sz w:val="24"/>
          <w:szCs w:val="24"/>
        </w:rPr>
      </w:pPr>
      <w:r>
        <w:rPr>
          <w:rFonts w:ascii="Times New Roman" w:hAnsi="Times New Roman" w:cs="Times New Roman"/>
          <w:sz w:val="24"/>
          <w:szCs w:val="24"/>
        </w:rPr>
        <w:t>4</w:t>
      </w:r>
      <w:r w:rsidR="00101C6B" w:rsidRPr="005B64A5">
        <w:rPr>
          <w:rFonts w:ascii="Times New Roman" w:hAnsi="Times New Roman" w:cs="Times New Roman"/>
          <w:sz w:val="24"/>
          <w:szCs w:val="24"/>
        </w:rPr>
        <w:t xml:space="preserve">. Zgoda </w:t>
      </w:r>
      <w:r>
        <w:rPr>
          <w:rFonts w:ascii="Times New Roman" w:hAnsi="Times New Roman" w:cs="Times New Roman"/>
          <w:sz w:val="24"/>
          <w:szCs w:val="24"/>
        </w:rPr>
        <w:t>zgłaszającego na ujawnienie jego danych osobowych</w:t>
      </w:r>
      <w:r w:rsidR="00101C6B" w:rsidRPr="005B64A5">
        <w:rPr>
          <w:rFonts w:ascii="Times New Roman" w:hAnsi="Times New Roman" w:cs="Times New Roman"/>
          <w:sz w:val="24"/>
          <w:szCs w:val="24"/>
        </w:rPr>
        <w:t xml:space="preserve"> nie jest wymagana w sytuacji, o której mowa w </w:t>
      </w:r>
      <w:r w:rsidR="00101C6B" w:rsidRPr="00D65A26">
        <w:rPr>
          <w:rFonts w:ascii="Times New Roman" w:hAnsi="Times New Roman" w:cs="Times New Roman"/>
          <w:sz w:val="24"/>
          <w:szCs w:val="24"/>
        </w:rPr>
        <w:t>§ 15 ust. 3</w:t>
      </w:r>
      <w:r w:rsidR="00101C6B" w:rsidRPr="005B64A5">
        <w:rPr>
          <w:rFonts w:ascii="Times New Roman" w:hAnsi="Times New Roman" w:cs="Times New Roman"/>
          <w:sz w:val="24"/>
          <w:szCs w:val="24"/>
        </w:rPr>
        <w:t xml:space="preserve"> </w:t>
      </w:r>
      <w:r w:rsidR="00101C6B" w:rsidRPr="005B64A5">
        <w:rPr>
          <w:rFonts w:ascii="Times New Roman" w:hAnsi="Times New Roman" w:cs="Times New Roman"/>
          <w:i/>
          <w:sz w:val="24"/>
          <w:szCs w:val="24"/>
        </w:rPr>
        <w:t>procedury.</w:t>
      </w:r>
    </w:p>
    <w:p w:rsidR="00101C6B" w:rsidRPr="005B64A5" w:rsidRDefault="00101C6B" w:rsidP="00D6593D">
      <w:pPr>
        <w:spacing w:after="0"/>
        <w:jc w:val="both"/>
        <w:rPr>
          <w:rFonts w:ascii="Times New Roman" w:hAnsi="Times New Roman" w:cs="Times New Roman"/>
          <w:color w:val="FF0000"/>
          <w:sz w:val="24"/>
          <w:szCs w:val="24"/>
        </w:rPr>
      </w:pPr>
    </w:p>
    <w:p w:rsidR="00F50751" w:rsidRPr="005B64A5" w:rsidRDefault="00D65A26" w:rsidP="00F50751">
      <w:pPr>
        <w:spacing w:after="0"/>
        <w:jc w:val="both"/>
        <w:rPr>
          <w:rFonts w:ascii="Times New Roman" w:hAnsi="Times New Roman" w:cs="Times New Roman"/>
          <w:sz w:val="24"/>
          <w:szCs w:val="24"/>
        </w:rPr>
      </w:pPr>
      <w:r>
        <w:rPr>
          <w:rFonts w:ascii="Times New Roman" w:hAnsi="Times New Roman" w:cs="Times New Roman"/>
          <w:sz w:val="24"/>
          <w:szCs w:val="24"/>
        </w:rPr>
        <w:t>5</w:t>
      </w:r>
      <w:r w:rsidR="00F50751" w:rsidRPr="005B64A5">
        <w:rPr>
          <w:rFonts w:ascii="Times New Roman" w:hAnsi="Times New Roman" w:cs="Times New Roman"/>
          <w:sz w:val="24"/>
          <w:szCs w:val="24"/>
        </w:rPr>
        <w:t xml:space="preserve">. Zgłoszenie ustne, za pośrednictwem nienagrywanej linii telefonicznej pod numerem telefonu: </w:t>
      </w:r>
      <w:r w:rsidR="005D7119" w:rsidRPr="005D7119">
        <w:rPr>
          <w:rFonts w:ascii="Times New Roman" w:hAnsi="Times New Roman" w:cs="Times New Roman"/>
          <w:b/>
          <w:sz w:val="24"/>
          <w:szCs w:val="24"/>
        </w:rPr>
        <w:t>47 862 7210</w:t>
      </w:r>
      <w:r w:rsidR="005D7119" w:rsidRPr="00F50751">
        <w:rPr>
          <w:rFonts w:ascii="Times New Roman" w:hAnsi="Times New Roman" w:cs="Times New Roman"/>
          <w:b/>
          <w:sz w:val="24"/>
          <w:szCs w:val="24"/>
        </w:rPr>
        <w:t xml:space="preserve"> </w:t>
      </w:r>
      <w:r w:rsidR="00756124" w:rsidRPr="00756124">
        <w:rPr>
          <w:rFonts w:ascii="Times New Roman" w:hAnsi="Times New Roman" w:cs="Times New Roman"/>
          <w:sz w:val="24"/>
          <w:szCs w:val="24"/>
        </w:rPr>
        <w:t>(zastępca naczelnika Wydzia</w:t>
      </w:r>
      <w:r w:rsidR="00756124">
        <w:rPr>
          <w:rFonts w:ascii="Times New Roman" w:hAnsi="Times New Roman" w:cs="Times New Roman"/>
          <w:sz w:val="24"/>
          <w:szCs w:val="24"/>
        </w:rPr>
        <w:t>łu Kryminalnego KPP</w:t>
      </w:r>
      <w:r w:rsidR="00756124" w:rsidRPr="00756124">
        <w:rPr>
          <w:rFonts w:ascii="Times New Roman" w:hAnsi="Times New Roman" w:cs="Times New Roman"/>
          <w:sz w:val="24"/>
          <w:szCs w:val="24"/>
        </w:rPr>
        <w:t>)</w:t>
      </w:r>
      <w:r w:rsidR="00756124">
        <w:rPr>
          <w:rFonts w:ascii="Times New Roman" w:hAnsi="Times New Roman" w:cs="Times New Roman"/>
          <w:b/>
          <w:sz w:val="24"/>
          <w:szCs w:val="24"/>
        </w:rPr>
        <w:t xml:space="preserve"> </w:t>
      </w:r>
      <w:r w:rsidR="005D7119" w:rsidRPr="00F50751">
        <w:rPr>
          <w:rFonts w:ascii="Times New Roman" w:hAnsi="Times New Roman" w:cs="Times New Roman"/>
          <w:sz w:val="24"/>
          <w:szCs w:val="24"/>
        </w:rPr>
        <w:t>dokonane może być od poniedziałku</w:t>
      </w:r>
      <w:r w:rsidR="005D7119">
        <w:rPr>
          <w:rFonts w:ascii="Times New Roman" w:hAnsi="Times New Roman" w:cs="Times New Roman"/>
          <w:sz w:val="24"/>
          <w:szCs w:val="24"/>
        </w:rPr>
        <w:t xml:space="preserve"> do piątku w godz. od 7:30 do </w:t>
      </w:r>
      <w:r w:rsidR="005D7119" w:rsidRPr="006B1027">
        <w:rPr>
          <w:rFonts w:ascii="Times New Roman" w:hAnsi="Times New Roman" w:cs="Times New Roman"/>
          <w:sz w:val="24"/>
          <w:szCs w:val="24"/>
        </w:rPr>
        <w:t>14:00</w:t>
      </w:r>
      <w:r w:rsidR="005D7119" w:rsidRPr="00F50751">
        <w:rPr>
          <w:rFonts w:ascii="Times New Roman" w:hAnsi="Times New Roman" w:cs="Times New Roman"/>
          <w:sz w:val="24"/>
          <w:szCs w:val="24"/>
        </w:rPr>
        <w:t xml:space="preserve"> (poza dniami ustawowo wolnymi od pracy).</w:t>
      </w:r>
      <w:r w:rsidR="00F50751" w:rsidRPr="005B64A5">
        <w:rPr>
          <w:rFonts w:ascii="Times New Roman" w:hAnsi="Times New Roman" w:cs="Times New Roman"/>
          <w:sz w:val="24"/>
          <w:szCs w:val="24"/>
        </w:rPr>
        <w:t xml:space="preserve"> Zgłosz</w:t>
      </w:r>
      <w:r w:rsidR="00C25A36" w:rsidRPr="005B64A5">
        <w:rPr>
          <w:rFonts w:ascii="Times New Roman" w:hAnsi="Times New Roman" w:cs="Times New Roman"/>
          <w:sz w:val="24"/>
          <w:szCs w:val="24"/>
        </w:rPr>
        <w:t>enie to</w:t>
      </w:r>
      <w:r w:rsidR="00F50751" w:rsidRPr="005B64A5">
        <w:rPr>
          <w:rFonts w:ascii="Times New Roman" w:hAnsi="Times New Roman" w:cs="Times New Roman"/>
          <w:sz w:val="24"/>
          <w:szCs w:val="24"/>
        </w:rPr>
        <w:t xml:space="preserve"> dokumentowane jest w</w:t>
      </w:r>
      <w:r w:rsidR="006B1027" w:rsidRPr="005B64A5">
        <w:rPr>
          <w:rFonts w:ascii="Times New Roman" w:hAnsi="Times New Roman" w:cs="Times New Roman"/>
          <w:sz w:val="24"/>
          <w:szCs w:val="24"/>
        </w:rPr>
        <w:t> </w:t>
      </w:r>
      <w:r w:rsidR="00F50751" w:rsidRPr="005B64A5">
        <w:rPr>
          <w:rFonts w:ascii="Times New Roman" w:hAnsi="Times New Roman" w:cs="Times New Roman"/>
          <w:sz w:val="24"/>
          <w:szCs w:val="24"/>
        </w:rPr>
        <w:t xml:space="preserve">formie protokołu rozmowy, odtwarzającego dokładny jej przebieg, sporządzonego przez osobę upoważnioną do przyjmowania zgłoszeń. Zgłaszający może dokonać sprawdzenia, poprawienia i zatwierdzenia protokołu rozmowy przez jego podpisanie. </w:t>
      </w:r>
      <w:r w:rsidR="006B1027" w:rsidRPr="005B64A5">
        <w:rPr>
          <w:rFonts w:ascii="Times New Roman" w:hAnsi="Times New Roman" w:cs="Times New Roman"/>
          <w:sz w:val="24"/>
          <w:szCs w:val="24"/>
        </w:rPr>
        <w:t>Sposób dokonania sprawdzenia ustalony zostanie ze zgłaszającym w trakcie rozmowy.</w:t>
      </w:r>
    </w:p>
    <w:p w:rsidR="003C2D9E" w:rsidRPr="005B64A5" w:rsidRDefault="003C2D9E" w:rsidP="00F50751">
      <w:pPr>
        <w:spacing w:after="0"/>
        <w:jc w:val="both"/>
        <w:rPr>
          <w:rFonts w:ascii="Times New Roman" w:hAnsi="Times New Roman" w:cs="Times New Roman"/>
          <w:color w:val="FF0000"/>
          <w:sz w:val="24"/>
          <w:szCs w:val="24"/>
        </w:rPr>
      </w:pPr>
    </w:p>
    <w:p w:rsidR="003C2D9E" w:rsidRPr="005B64A5" w:rsidRDefault="00D65A26" w:rsidP="00F50751">
      <w:pPr>
        <w:spacing w:after="0"/>
        <w:jc w:val="both"/>
        <w:rPr>
          <w:rFonts w:ascii="Times New Roman" w:hAnsi="Times New Roman" w:cs="Times New Roman"/>
          <w:color w:val="FF0000"/>
          <w:sz w:val="24"/>
          <w:szCs w:val="24"/>
        </w:rPr>
      </w:pPr>
      <w:r>
        <w:rPr>
          <w:rFonts w:ascii="Times New Roman" w:hAnsi="Times New Roman" w:cs="Times New Roman"/>
          <w:sz w:val="24"/>
          <w:szCs w:val="24"/>
        </w:rPr>
        <w:t>6</w:t>
      </w:r>
      <w:r w:rsidR="003C2D9E" w:rsidRPr="005B64A5">
        <w:rPr>
          <w:rFonts w:ascii="Times New Roman" w:hAnsi="Times New Roman" w:cs="Times New Roman"/>
          <w:sz w:val="24"/>
          <w:szCs w:val="24"/>
        </w:rPr>
        <w:t>. Na wniosek zgłaszającego zgłoszenie ustne ma miejsce podczas bezpośredniego spotkania</w:t>
      </w:r>
      <w:r w:rsidR="003C2D9E" w:rsidRPr="005B64A5">
        <w:rPr>
          <w:rFonts w:ascii="Times New Roman" w:hAnsi="Times New Roman" w:cs="Times New Roman"/>
          <w:b/>
          <w:sz w:val="24"/>
          <w:szCs w:val="24"/>
        </w:rPr>
        <w:t xml:space="preserve"> </w:t>
      </w:r>
      <w:r w:rsidR="005D7119">
        <w:rPr>
          <w:rFonts w:ascii="Times New Roman" w:hAnsi="Times New Roman" w:cs="Times New Roman"/>
          <w:sz w:val="24"/>
          <w:szCs w:val="24"/>
        </w:rPr>
        <w:t>w KP</w:t>
      </w:r>
      <w:r w:rsidR="003C2D9E" w:rsidRPr="005B64A5">
        <w:rPr>
          <w:rFonts w:ascii="Times New Roman" w:hAnsi="Times New Roman" w:cs="Times New Roman"/>
          <w:sz w:val="24"/>
          <w:szCs w:val="24"/>
        </w:rPr>
        <w:t>P,</w:t>
      </w:r>
      <w:r w:rsidR="003C2D9E" w:rsidRPr="005B64A5">
        <w:rPr>
          <w:rFonts w:ascii="Times New Roman" w:hAnsi="Times New Roman" w:cs="Times New Roman"/>
          <w:b/>
          <w:sz w:val="24"/>
          <w:szCs w:val="24"/>
        </w:rPr>
        <w:t xml:space="preserve"> </w:t>
      </w:r>
      <w:r w:rsidR="003C2D9E" w:rsidRPr="005B64A5">
        <w:rPr>
          <w:rFonts w:ascii="Times New Roman" w:hAnsi="Times New Roman" w:cs="Times New Roman"/>
          <w:sz w:val="24"/>
          <w:szCs w:val="24"/>
        </w:rPr>
        <w:t xml:space="preserve">zorganizowanego w terminie 14 dni od dnia otrzymania takiego wniosku. W trosce o zachowanie poufności tożsamości zgłaszającego, spotkanie takie organizowane jest po uprzednim wyznaczeniu jego terminu. Preferowaną formą wyznaczenia terminu spotkania jest skorzystanie z numeru telefonu: </w:t>
      </w:r>
      <w:r w:rsidR="005D7119" w:rsidRPr="00756124">
        <w:rPr>
          <w:rFonts w:ascii="Times New Roman" w:hAnsi="Times New Roman" w:cs="Times New Roman"/>
          <w:b/>
          <w:sz w:val="24"/>
          <w:szCs w:val="24"/>
        </w:rPr>
        <w:t>47 862 7210</w:t>
      </w:r>
      <w:r w:rsidR="00756124">
        <w:rPr>
          <w:rFonts w:ascii="Times New Roman" w:hAnsi="Times New Roman" w:cs="Times New Roman"/>
          <w:b/>
          <w:sz w:val="24"/>
          <w:szCs w:val="24"/>
        </w:rPr>
        <w:t xml:space="preserve"> </w:t>
      </w:r>
      <w:r w:rsidR="00756124" w:rsidRPr="00756124">
        <w:rPr>
          <w:rFonts w:ascii="Times New Roman" w:hAnsi="Times New Roman" w:cs="Times New Roman"/>
          <w:sz w:val="24"/>
          <w:szCs w:val="24"/>
        </w:rPr>
        <w:t>(zastępca naczelnika Wydzia</w:t>
      </w:r>
      <w:r w:rsidR="00756124">
        <w:rPr>
          <w:rFonts w:ascii="Times New Roman" w:hAnsi="Times New Roman" w:cs="Times New Roman"/>
          <w:sz w:val="24"/>
          <w:szCs w:val="24"/>
        </w:rPr>
        <w:t>łu Kryminalnego KPP</w:t>
      </w:r>
      <w:r w:rsidR="00756124" w:rsidRPr="00756124">
        <w:rPr>
          <w:rFonts w:ascii="Times New Roman" w:hAnsi="Times New Roman" w:cs="Times New Roman"/>
          <w:sz w:val="24"/>
          <w:szCs w:val="24"/>
        </w:rPr>
        <w:t>)</w:t>
      </w:r>
      <w:r w:rsidR="003C2D9E" w:rsidRPr="005B64A5">
        <w:rPr>
          <w:rFonts w:ascii="Times New Roman" w:hAnsi="Times New Roman" w:cs="Times New Roman"/>
          <w:sz w:val="24"/>
          <w:szCs w:val="24"/>
        </w:rPr>
        <w:t xml:space="preserve">. Podczas spotkania, za zgodą </w:t>
      </w:r>
      <w:r w:rsidR="00C25A36" w:rsidRPr="005B64A5">
        <w:rPr>
          <w:rFonts w:ascii="Times New Roman" w:hAnsi="Times New Roman" w:cs="Times New Roman"/>
          <w:sz w:val="24"/>
          <w:szCs w:val="24"/>
        </w:rPr>
        <w:t>zgłaszającego</w:t>
      </w:r>
      <w:r w:rsidR="003C2D9E" w:rsidRPr="005B64A5">
        <w:rPr>
          <w:rFonts w:ascii="Times New Roman" w:hAnsi="Times New Roman" w:cs="Times New Roman"/>
          <w:sz w:val="24"/>
          <w:szCs w:val="24"/>
        </w:rPr>
        <w:t>, zgłoszenie dokumentowane jest w formie protokołu spotkania, odtwarzającego jego dokładny przebieg, przygotowanego przez osobę upoważnioną do przyjmowania zgłoszeń. Zgłaszający może dokonać sprawdzenia, poprawienia i zatwierdzenia protokołu spotkania</w:t>
      </w:r>
      <w:r w:rsidR="003C2D9E" w:rsidRPr="005B64A5">
        <w:rPr>
          <w:rFonts w:ascii="Times New Roman" w:hAnsi="Times New Roman" w:cs="Times New Roman"/>
          <w:b/>
          <w:sz w:val="24"/>
          <w:szCs w:val="24"/>
        </w:rPr>
        <w:t xml:space="preserve"> </w:t>
      </w:r>
      <w:r w:rsidR="003C2D9E" w:rsidRPr="005B64A5">
        <w:rPr>
          <w:rFonts w:ascii="Times New Roman" w:hAnsi="Times New Roman" w:cs="Times New Roman"/>
          <w:sz w:val="24"/>
          <w:szCs w:val="24"/>
        </w:rPr>
        <w:t>przez jego podpisanie.</w:t>
      </w:r>
    </w:p>
    <w:p w:rsidR="00F50751" w:rsidRPr="005B64A5" w:rsidRDefault="00F50751" w:rsidP="00D6593D">
      <w:pPr>
        <w:spacing w:after="0"/>
        <w:jc w:val="both"/>
        <w:rPr>
          <w:rFonts w:ascii="Times New Roman" w:hAnsi="Times New Roman" w:cs="Times New Roman"/>
          <w:sz w:val="24"/>
          <w:szCs w:val="24"/>
        </w:rPr>
      </w:pPr>
    </w:p>
    <w:p w:rsidR="00F86F3F" w:rsidRPr="005B64A5" w:rsidRDefault="00BE0EC8" w:rsidP="00D6593D">
      <w:pPr>
        <w:spacing w:after="0"/>
        <w:jc w:val="both"/>
        <w:rPr>
          <w:rFonts w:ascii="Times New Roman" w:hAnsi="Times New Roman" w:cs="Times New Roman"/>
          <w:sz w:val="24"/>
          <w:szCs w:val="24"/>
        </w:rPr>
      </w:pPr>
      <w:r>
        <w:rPr>
          <w:rFonts w:ascii="Times New Roman" w:hAnsi="Times New Roman" w:cs="Times New Roman"/>
          <w:sz w:val="24"/>
          <w:szCs w:val="24"/>
        </w:rPr>
        <w:t>7</w:t>
      </w:r>
      <w:r w:rsidR="00624F86" w:rsidRPr="005B64A5">
        <w:rPr>
          <w:rFonts w:ascii="Times New Roman" w:hAnsi="Times New Roman" w:cs="Times New Roman"/>
          <w:sz w:val="24"/>
          <w:szCs w:val="24"/>
        </w:rPr>
        <w:t xml:space="preserve">. </w:t>
      </w:r>
      <w:r w:rsidR="00CE6457" w:rsidRPr="005B64A5">
        <w:rPr>
          <w:rFonts w:ascii="Times New Roman" w:hAnsi="Times New Roman" w:cs="Times New Roman"/>
          <w:sz w:val="24"/>
          <w:szCs w:val="24"/>
        </w:rPr>
        <w:t xml:space="preserve">Zgłoszenie </w:t>
      </w:r>
      <w:r w:rsidR="00205348" w:rsidRPr="005B64A5">
        <w:rPr>
          <w:rFonts w:ascii="Times New Roman" w:hAnsi="Times New Roman" w:cs="Times New Roman"/>
          <w:sz w:val="24"/>
          <w:szCs w:val="24"/>
        </w:rPr>
        <w:t xml:space="preserve">pisemne </w:t>
      </w:r>
      <w:r w:rsidR="00CE6457" w:rsidRPr="005B64A5">
        <w:rPr>
          <w:rFonts w:ascii="Times New Roman" w:hAnsi="Times New Roman" w:cs="Times New Roman"/>
          <w:sz w:val="24"/>
          <w:szCs w:val="24"/>
        </w:rPr>
        <w:t xml:space="preserve">w postaci papierowej </w:t>
      </w:r>
      <w:r w:rsidR="008A56FF" w:rsidRPr="005B64A5">
        <w:rPr>
          <w:rFonts w:ascii="Times New Roman" w:hAnsi="Times New Roman" w:cs="Times New Roman"/>
          <w:sz w:val="24"/>
          <w:szCs w:val="24"/>
        </w:rPr>
        <w:t>może być dokonane</w:t>
      </w:r>
      <w:r w:rsidR="00CE6457" w:rsidRPr="005B64A5">
        <w:rPr>
          <w:rFonts w:ascii="Times New Roman" w:hAnsi="Times New Roman" w:cs="Times New Roman"/>
          <w:sz w:val="24"/>
          <w:szCs w:val="24"/>
        </w:rPr>
        <w:t xml:space="preserve"> poprzez</w:t>
      </w:r>
      <w:r w:rsidR="008A56FF" w:rsidRPr="005B64A5">
        <w:rPr>
          <w:rFonts w:ascii="Times New Roman" w:hAnsi="Times New Roman" w:cs="Times New Roman"/>
          <w:sz w:val="24"/>
          <w:szCs w:val="24"/>
        </w:rPr>
        <w:t>:</w:t>
      </w:r>
    </w:p>
    <w:p w:rsidR="005D7119" w:rsidRPr="00E122D9" w:rsidRDefault="005D7119" w:rsidP="005D7119">
      <w:pPr>
        <w:numPr>
          <w:ilvl w:val="1"/>
          <w:numId w:val="23"/>
        </w:numPr>
        <w:spacing w:after="0"/>
        <w:ind w:left="709" w:hanging="425"/>
        <w:jc w:val="both"/>
        <w:rPr>
          <w:rFonts w:ascii="Times New Roman" w:hAnsi="Times New Roman" w:cs="Times New Roman"/>
          <w:bCs/>
          <w:sz w:val="24"/>
          <w:szCs w:val="24"/>
        </w:rPr>
      </w:pPr>
      <w:r w:rsidRPr="00D6593D">
        <w:rPr>
          <w:rFonts w:ascii="Times New Roman" w:hAnsi="Times New Roman" w:cs="Times New Roman"/>
          <w:sz w:val="24"/>
          <w:szCs w:val="24"/>
        </w:rPr>
        <w:lastRenderedPageBreak/>
        <w:t>wysłanie go na adres: Komenda</w:t>
      </w:r>
      <w:r>
        <w:rPr>
          <w:rFonts w:ascii="Times New Roman" w:hAnsi="Times New Roman" w:cs="Times New Roman"/>
          <w:sz w:val="24"/>
          <w:szCs w:val="24"/>
        </w:rPr>
        <w:t>nt</w:t>
      </w:r>
      <w:r w:rsidRPr="00D6593D">
        <w:rPr>
          <w:rFonts w:ascii="Times New Roman" w:hAnsi="Times New Roman" w:cs="Times New Roman"/>
          <w:sz w:val="24"/>
          <w:szCs w:val="24"/>
        </w:rPr>
        <w:t xml:space="preserve"> </w:t>
      </w:r>
      <w:r>
        <w:rPr>
          <w:rFonts w:ascii="Times New Roman" w:hAnsi="Times New Roman" w:cs="Times New Roman"/>
          <w:sz w:val="24"/>
          <w:szCs w:val="24"/>
        </w:rPr>
        <w:t>Powiatowy Policji w Namysłowie,</w:t>
      </w:r>
      <w:r>
        <w:rPr>
          <w:rFonts w:ascii="Times New Roman" w:hAnsi="Times New Roman" w:cs="Times New Roman"/>
          <w:sz w:val="24"/>
          <w:szCs w:val="24"/>
        </w:rPr>
        <w:br/>
      </w:r>
      <w:r w:rsidRPr="00D6593D">
        <w:rPr>
          <w:rFonts w:ascii="Times New Roman" w:hAnsi="Times New Roman" w:cs="Times New Roman"/>
          <w:sz w:val="24"/>
          <w:szCs w:val="24"/>
        </w:rPr>
        <w:t xml:space="preserve">ul. </w:t>
      </w:r>
      <w:r>
        <w:rPr>
          <w:rFonts w:ascii="Times New Roman" w:hAnsi="Times New Roman" w:cs="Times New Roman"/>
          <w:sz w:val="24"/>
          <w:szCs w:val="24"/>
        </w:rPr>
        <w:t>Piłsudskiego 4, 46</w:t>
      </w:r>
      <w:r w:rsidRPr="00D6593D">
        <w:rPr>
          <w:rFonts w:ascii="Times New Roman" w:hAnsi="Times New Roman" w:cs="Times New Roman"/>
          <w:sz w:val="24"/>
          <w:szCs w:val="24"/>
        </w:rPr>
        <w:t>-</w:t>
      </w:r>
      <w:r>
        <w:rPr>
          <w:rFonts w:ascii="Times New Roman" w:hAnsi="Times New Roman" w:cs="Times New Roman"/>
          <w:sz w:val="24"/>
          <w:szCs w:val="24"/>
        </w:rPr>
        <w:t>100 Namysłów</w:t>
      </w:r>
      <w:r w:rsidRPr="00D6593D">
        <w:rPr>
          <w:rFonts w:ascii="Times New Roman" w:hAnsi="Times New Roman" w:cs="Times New Roman"/>
          <w:sz w:val="24"/>
          <w:szCs w:val="24"/>
        </w:rPr>
        <w:t xml:space="preserve">, w zamkniętej kopercie z dopiskiem: </w:t>
      </w:r>
      <w:r w:rsidRPr="009A7783">
        <w:rPr>
          <w:rFonts w:ascii="Times New Roman" w:hAnsi="Times New Roman" w:cs="Times New Roman"/>
          <w:bCs/>
          <w:sz w:val="24"/>
          <w:szCs w:val="24"/>
        </w:rPr>
        <w:t>„</w:t>
      </w:r>
      <w:r>
        <w:rPr>
          <w:rFonts w:ascii="Times New Roman" w:hAnsi="Times New Roman" w:cs="Times New Roman"/>
          <w:bCs/>
          <w:sz w:val="24"/>
          <w:szCs w:val="24"/>
        </w:rPr>
        <w:t xml:space="preserve"> </w:t>
      </w:r>
      <w:r w:rsidRPr="009A7783">
        <w:rPr>
          <w:rFonts w:ascii="Times New Roman" w:hAnsi="Times New Roman" w:cs="Times New Roman"/>
          <w:bCs/>
          <w:sz w:val="24"/>
          <w:szCs w:val="24"/>
        </w:rPr>
        <w:t>do rąk własnych, nie otwierać w sekretariacie”;</w:t>
      </w:r>
      <w:r w:rsidRPr="00E122D9">
        <w:rPr>
          <w:rFonts w:ascii="Times New Roman" w:hAnsi="Times New Roman" w:cs="Times New Roman"/>
          <w:bCs/>
          <w:sz w:val="24"/>
          <w:szCs w:val="24"/>
        </w:rPr>
        <w:t xml:space="preserve"> </w:t>
      </w:r>
    </w:p>
    <w:p w:rsidR="005D7119" w:rsidRPr="00D6593D" w:rsidRDefault="005D7119" w:rsidP="005D7119">
      <w:pPr>
        <w:numPr>
          <w:ilvl w:val="1"/>
          <w:numId w:val="23"/>
        </w:numPr>
        <w:spacing w:after="0"/>
        <w:ind w:left="709" w:hanging="425"/>
        <w:jc w:val="both"/>
        <w:rPr>
          <w:rFonts w:ascii="Times New Roman" w:hAnsi="Times New Roman" w:cs="Times New Roman"/>
          <w:bCs/>
          <w:sz w:val="24"/>
          <w:szCs w:val="24"/>
        </w:rPr>
      </w:pPr>
      <w:r w:rsidRPr="00D6593D">
        <w:rPr>
          <w:rFonts w:ascii="Times New Roman" w:hAnsi="Times New Roman" w:cs="Times New Roman"/>
          <w:bCs/>
          <w:sz w:val="24"/>
          <w:szCs w:val="24"/>
        </w:rPr>
        <w:t xml:space="preserve">doręczenie go osobiście </w:t>
      </w:r>
      <w:r>
        <w:rPr>
          <w:rFonts w:ascii="Times New Roman" w:hAnsi="Times New Roman" w:cs="Times New Roman"/>
          <w:bCs/>
          <w:sz w:val="24"/>
          <w:szCs w:val="24"/>
        </w:rPr>
        <w:t>w KP</w:t>
      </w:r>
      <w:r w:rsidRPr="00D6593D">
        <w:rPr>
          <w:rFonts w:ascii="Times New Roman" w:hAnsi="Times New Roman" w:cs="Times New Roman"/>
          <w:bCs/>
          <w:sz w:val="24"/>
          <w:szCs w:val="24"/>
        </w:rPr>
        <w:t xml:space="preserve">P na stanowisko </w:t>
      </w:r>
      <w:r>
        <w:rPr>
          <w:rFonts w:ascii="Times New Roman" w:hAnsi="Times New Roman" w:cs="Times New Roman"/>
          <w:bCs/>
          <w:sz w:val="24"/>
          <w:szCs w:val="24"/>
        </w:rPr>
        <w:t>kierowania</w:t>
      </w:r>
      <w:r w:rsidRPr="00D6593D">
        <w:rPr>
          <w:rFonts w:ascii="Times New Roman" w:hAnsi="Times New Roman" w:cs="Times New Roman"/>
          <w:bCs/>
          <w:sz w:val="24"/>
          <w:szCs w:val="24"/>
        </w:rPr>
        <w:t>,</w:t>
      </w:r>
      <w:r w:rsidRPr="00D6593D">
        <w:rPr>
          <w:rFonts w:ascii="Times New Roman" w:hAnsi="Times New Roman" w:cs="Times New Roman"/>
          <w:sz w:val="24"/>
          <w:szCs w:val="24"/>
        </w:rPr>
        <w:t xml:space="preserve"> w zamkniętej kopercie </w:t>
      </w:r>
      <w:r>
        <w:rPr>
          <w:rFonts w:ascii="Times New Roman" w:hAnsi="Times New Roman" w:cs="Times New Roman"/>
          <w:sz w:val="24"/>
          <w:szCs w:val="24"/>
        </w:rPr>
        <w:br/>
      </w:r>
      <w:r w:rsidRPr="00D6593D">
        <w:rPr>
          <w:rFonts w:ascii="Times New Roman" w:hAnsi="Times New Roman" w:cs="Times New Roman"/>
          <w:sz w:val="24"/>
          <w:szCs w:val="24"/>
        </w:rPr>
        <w:t>z dopiskiem</w:t>
      </w:r>
      <w:r>
        <w:rPr>
          <w:rFonts w:ascii="Times New Roman" w:hAnsi="Times New Roman" w:cs="Times New Roman"/>
          <w:sz w:val="24"/>
          <w:szCs w:val="24"/>
        </w:rPr>
        <w:t xml:space="preserve"> jak w pkt.</w:t>
      </w:r>
      <w:r w:rsidRPr="00D6593D">
        <w:rPr>
          <w:rFonts w:ascii="Times New Roman" w:hAnsi="Times New Roman" w:cs="Times New Roman"/>
          <w:sz w:val="24"/>
          <w:szCs w:val="24"/>
        </w:rPr>
        <w:t xml:space="preserve"> 1.</w:t>
      </w:r>
    </w:p>
    <w:p w:rsidR="00400C03" w:rsidRPr="005B64A5" w:rsidRDefault="00400C03" w:rsidP="00400C03">
      <w:pPr>
        <w:spacing w:after="0"/>
        <w:ind w:left="284"/>
        <w:jc w:val="both"/>
        <w:rPr>
          <w:rFonts w:ascii="Times New Roman" w:hAnsi="Times New Roman" w:cs="Times New Roman"/>
          <w:bCs/>
          <w:sz w:val="24"/>
          <w:szCs w:val="24"/>
        </w:rPr>
      </w:pPr>
    </w:p>
    <w:p w:rsidR="00BE0EC8" w:rsidRPr="00BE0EC8" w:rsidRDefault="006A4D41" w:rsidP="00BE0EC8">
      <w:pPr>
        <w:numPr>
          <w:ilvl w:val="0"/>
          <w:numId w:val="36"/>
        </w:numPr>
        <w:tabs>
          <w:tab w:val="left" w:pos="0"/>
          <w:tab w:val="left" w:pos="284"/>
        </w:tabs>
        <w:spacing w:after="0"/>
        <w:ind w:left="0" w:firstLine="0"/>
        <w:jc w:val="both"/>
        <w:rPr>
          <w:rFonts w:ascii="Times New Roman" w:hAnsi="Times New Roman" w:cs="Times New Roman"/>
          <w:bCs/>
          <w:sz w:val="24"/>
          <w:szCs w:val="24"/>
        </w:rPr>
      </w:pPr>
      <w:r w:rsidRPr="005B64A5">
        <w:rPr>
          <w:rFonts w:ascii="Times New Roman" w:hAnsi="Times New Roman" w:cs="Times New Roman"/>
          <w:sz w:val="24"/>
          <w:szCs w:val="24"/>
        </w:rPr>
        <w:t>W</w:t>
      </w:r>
      <w:r w:rsidR="00191D22" w:rsidRPr="005B64A5">
        <w:rPr>
          <w:rFonts w:ascii="Times New Roman" w:hAnsi="Times New Roman" w:cs="Times New Roman"/>
          <w:sz w:val="24"/>
          <w:szCs w:val="24"/>
        </w:rPr>
        <w:t xml:space="preserve"> przypadku chęci dołączenia dowodów utrwalonych w formie elektronicznej, do </w:t>
      </w:r>
      <w:r w:rsidR="009B602B" w:rsidRPr="005B64A5">
        <w:rPr>
          <w:rFonts w:ascii="Times New Roman" w:hAnsi="Times New Roman" w:cs="Times New Roman"/>
          <w:sz w:val="24"/>
          <w:szCs w:val="24"/>
        </w:rPr>
        <w:t>zgłoszenia</w:t>
      </w:r>
      <w:r w:rsidR="00191D22" w:rsidRPr="005B64A5">
        <w:rPr>
          <w:rFonts w:ascii="Times New Roman" w:hAnsi="Times New Roman" w:cs="Times New Roman"/>
          <w:sz w:val="24"/>
          <w:szCs w:val="24"/>
        </w:rPr>
        <w:t xml:space="preserve"> pisemnego dołącza się nośnik danych z wgranymi danymi multimedialnymi w</w:t>
      </w:r>
      <w:r w:rsidR="00D34940">
        <w:rPr>
          <w:rFonts w:ascii="Times New Roman" w:hAnsi="Times New Roman" w:cs="Times New Roman"/>
          <w:sz w:val="24"/>
          <w:szCs w:val="24"/>
        </w:rPr>
        <w:t> </w:t>
      </w:r>
      <w:r w:rsidR="00191D22" w:rsidRPr="005B64A5">
        <w:rPr>
          <w:rFonts w:ascii="Times New Roman" w:hAnsi="Times New Roman" w:cs="Times New Roman"/>
          <w:sz w:val="24"/>
          <w:szCs w:val="24"/>
        </w:rPr>
        <w:t>postaci zdjęć, filmów, dźwięku.</w:t>
      </w:r>
    </w:p>
    <w:p w:rsidR="00BE0EC8" w:rsidRDefault="00BE0EC8" w:rsidP="00BE0EC8">
      <w:pPr>
        <w:tabs>
          <w:tab w:val="left" w:pos="0"/>
          <w:tab w:val="left" w:pos="284"/>
        </w:tabs>
        <w:spacing w:after="0"/>
        <w:jc w:val="both"/>
        <w:rPr>
          <w:rFonts w:ascii="Times New Roman" w:hAnsi="Times New Roman" w:cs="Times New Roman"/>
          <w:bCs/>
          <w:sz w:val="24"/>
          <w:szCs w:val="24"/>
        </w:rPr>
      </w:pPr>
    </w:p>
    <w:p w:rsidR="00CE6457" w:rsidRPr="00BE0EC8" w:rsidRDefault="00D963B5" w:rsidP="00BE0EC8">
      <w:pPr>
        <w:numPr>
          <w:ilvl w:val="0"/>
          <w:numId w:val="36"/>
        </w:numPr>
        <w:tabs>
          <w:tab w:val="left" w:pos="0"/>
          <w:tab w:val="left" w:pos="284"/>
        </w:tabs>
        <w:spacing w:after="0"/>
        <w:ind w:left="0" w:firstLine="0"/>
        <w:jc w:val="both"/>
        <w:rPr>
          <w:rFonts w:ascii="Times New Roman" w:hAnsi="Times New Roman" w:cs="Times New Roman"/>
          <w:bCs/>
          <w:sz w:val="24"/>
          <w:szCs w:val="24"/>
        </w:rPr>
      </w:pPr>
      <w:r w:rsidRPr="00BE0EC8">
        <w:rPr>
          <w:rFonts w:ascii="Times New Roman" w:hAnsi="Times New Roman" w:cs="Times New Roman"/>
          <w:sz w:val="24"/>
          <w:szCs w:val="24"/>
        </w:rPr>
        <w:t>W</w:t>
      </w:r>
      <w:r w:rsidR="00257B5B" w:rsidRPr="00BE0EC8">
        <w:rPr>
          <w:rFonts w:ascii="Times New Roman" w:hAnsi="Times New Roman" w:cs="Times New Roman"/>
          <w:sz w:val="24"/>
          <w:szCs w:val="24"/>
        </w:rPr>
        <w:t xml:space="preserve"> celu zwiększenia poziomu poufności przed dostępem do treści osoby nieupoważnionej, dopuszcza się włożenie listu do podwójnej koperty.</w:t>
      </w:r>
    </w:p>
    <w:p w:rsidR="008806DE" w:rsidRPr="00597A05" w:rsidRDefault="008806DE" w:rsidP="00D6593D">
      <w:pPr>
        <w:spacing w:after="0"/>
        <w:jc w:val="both"/>
        <w:rPr>
          <w:rFonts w:ascii="Times New Roman" w:hAnsi="Times New Roman" w:cs="Times New Roman"/>
          <w:sz w:val="24"/>
          <w:szCs w:val="24"/>
        </w:rPr>
      </w:pPr>
    </w:p>
    <w:p w:rsidR="00597A05" w:rsidRDefault="00BE0EC8" w:rsidP="00597A05">
      <w:pPr>
        <w:tabs>
          <w:tab w:val="left" w:pos="142"/>
          <w:tab w:val="left" w:pos="284"/>
        </w:tabs>
        <w:spacing w:after="0"/>
        <w:jc w:val="both"/>
        <w:rPr>
          <w:rFonts w:ascii="Times New Roman" w:hAnsi="Times New Roman" w:cs="Times New Roman"/>
          <w:sz w:val="24"/>
          <w:szCs w:val="24"/>
        </w:rPr>
      </w:pPr>
      <w:r w:rsidRPr="00597A05">
        <w:rPr>
          <w:rFonts w:ascii="Times New Roman" w:hAnsi="Times New Roman" w:cs="Times New Roman"/>
          <w:sz w:val="24"/>
          <w:szCs w:val="24"/>
        </w:rPr>
        <w:t>10</w:t>
      </w:r>
      <w:r w:rsidR="00624F86" w:rsidRPr="00597A05">
        <w:rPr>
          <w:rFonts w:ascii="Times New Roman" w:hAnsi="Times New Roman" w:cs="Times New Roman"/>
          <w:sz w:val="24"/>
          <w:szCs w:val="24"/>
        </w:rPr>
        <w:t xml:space="preserve">. </w:t>
      </w:r>
      <w:r w:rsidR="00597A05" w:rsidRPr="00597A05">
        <w:rPr>
          <w:rFonts w:ascii="Times New Roman" w:hAnsi="Times New Roman" w:cs="Times New Roman"/>
          <w:sz w:val="24"/>
          <w:szCs w:val="24"/>
        </w:rPr>
        <w:t xml:space="preserve">Dostęp do wiadomości złożonej w sposób zgodny z ust. 7 ma wyłącznie: Komendant </w:t>
      </w:r>
      <w:r w:rsidR="005D7119">
        <w:rPr>
          <w:rFonts w:ascii="Times New Roman" w:hAnsi="Times New Roman" w:cs="Times New Roman"/>
          <w:sz w:val="24"/>
          <w:szCs w:val="24"/>
        </w:rPr>
        <w:t>Powiatowy</w:t>
      </w:r>
      <w:r w:rsidR="00597A05" w:rsidRPr="00597A05">
        <w:rPr>
          <w:rFonts w:ascii="Times New Roman" w:hAnsi="Times New Roman" w:cs="Times New Roman"/>
          <w:sz w:val="24"/>
          <w:szCs w:val="24"/>
        </w:rPr>
        <w:t xml:space="preserve"> Policji </w:t>
      </w:r>
      <w:r w:rsidR="005D7119">
        <w:rPr>
          <w:rFonts w:ascii="Times New Roman" w:hAnsi="Times New Roman" w:cs="Times New Roman"/>
          <w:sz w:val="24"/>
          <w:szCs w:val="24"/>
        </w:rPr>
        <w:t xml:space="preserve">w Namysłowie </w:t>
      </w:r>
      <w:r w:rsidR="00597A05" w:rsidRPr="00597A05">
        <w:rPr>
          <w:rFonts w:ascii="Times New Roman" w:hAnsi="Times New Roman" w:cs="Times New Roman"/>
          <w:sz w:val="24"/>
          <w:szCs w:val="24"/>
        </w:rPr>
        <w:t>lub jego zastępca</w:t>
      </w:r>
      <w:r w:rsidR="00597A05" w:rsidRPr="005B64A5">
        <w:rPr>
          <w:rFonts w:ascii="Times New Roman" w:hAnsi="Times New Roman" w:cs="Times New Roman"/>
          <w:sz w:val="24"/>
          <w:szCs w:val="24"/>
        </w:rPr>
        <w:t>.</w:t>
      </w:r>
    </w:p>
    <w:p w:rsidR="00B20A00" w:rsidRDefault="00B20A00" w:rsidP="00187023">
      <w:pPr>
        <w:tabs>
          <w:tab w:val="left" w:pos="142"/>
          <w:tab w:val="left" w:pos="284"/>
        </w:tabs>
        <w:spacing w:after="0"/>
        <w:jc w:val="both"/>
        <w:rPr>
          <w:rFonts w:ascii="Times New Roman" w:hAnsi="Times New Roman" w:cs="Times New Roman"/>
          <w:sz w:val="24"/>
          <w:szCs w:val="24"/>
        </w:rPr>
      </w:pPr>
    </w:p>
    <w:p w:rsidR="00B20A00" w:rsidRPr="00334CC4" w:rsidRDefault="00B20A00" w:rsidP="00B20A00">
      <w:pPr>
        <w:suppressAutoHyphens/>
        <w:spacing w:after="0"/>
        <w:jc w:val="both"/>
        <w:rPr>
          <w:rFonts w:ascii="Times New Roman" w:hAnsi="Times New Roman" w:cs="Times New Roman"/>
          <w:sz w:val="24"/>
          <w:szCs w:val="24"/>
        </w:rPr>
      </w:pPr>
      <w:r w:rsidRPr="00334CC4">
        <w:rPr>
          <w:rFonts w:ascii="Times New Roman" w:hAnsi="Times New Roman" w:cs="Times New Roman"/>
          <w:b/>
          <w:sz w:val="24"/>
          <w:szCs w:val="24"/>
        </w:rPr>
        <w:t>§ 9</w:t>
      </w:r>
      <w:r w:rsidRPr="00334CC4">
        <w:rPr>
          <w:rFonts w:ascii="Times New Roman" w:hAnsi="Times New Roman" w:cs="Times New Roman"/>
          <w:sz w:val="24"/>
          <w:szCs w:val="24"/>
        </w:rPr>
        <w:t xml:space="preserve">. W przypadku, gdy zgłoszenie zostało przyjęte przez osobę nieposiadającą upoważnienia w tym zakresie np. wskutek przekazania zgłoszenia przez osobę zgłaszającą za pośrednictwem innych środków komunikacji niż przyjęte zgodnie z Rozdziałem IV </w:t>
      </w:r>
      <w:r w:rsidRPr="00334CC4">
        <w:rPr>
          <w:rFonts w:ascii="Times New Roman" w:hAnsi="Times New Roman" w:cs="Times New Roman"/>
          <w:i/>
          <w:sz w:val="24"/>
          <w:szCs w:val="24"/>
        </w:rPr>
        <w:t>procedury</w:t>
      </w:r>
      <w:r w:rsidRPr="00334CC4">
        <w:rPr>
          <w:rFonts w:ascii="Times New Roman" w:hAnsi="Times New Roman" w:cs="Times New Roman"/>
          <w:sz w:val="24"/>
          <w:szCs w:val="24"/>
        </w:rPr>
        <w:t>, osoba ta zobowiązana jest do:</w:t>
      </w:r>
    </w:p>
    <w:p w:rsidR="00B20A00" w:rsidRPr="00334CC4" w:rsidRDefault="00B20A00" w:rsidP="00D30CC6">
      <w:pPr>
        <w:numPr>
          <w:ilvl w:val="0"/>
          <w:numId w:val="26"/>
        </w:numPr>
        <w:suppressAutoHyphens/>
        <w:spacing w:after="0"/>
        <w:ind w:left="567" w:hanging="283"/>
        <w:jc w:val="both"/>
        <w:rPr>
          <w:rFonts w:ascii="Times New Roman" w:hAnsi="Times New Roman" w:cs="Times New Roman"/>
          <w:sz w:val="24"/>
          <w:szCs w:val="24"/>
        </w:rPr>
      </w:pPr>
      <w:r w:rsidRPr="00334CC4">
        <w:rPr>
          <w:rFonts w:ascii="Times New Roman" w:hAnsi="Times New Roman" w:cs="Times New Roman"/>
          <w:sz w:val="24"/>
          <w:szCs w:val="24"/>
        </w:rPr>
        <w:t>nieujawniania informacji mogących skutkować ustaleniem tożsamości zgłaszającego/sygnalisty lub osoby, której dotyczy zgłoszenie;</w:t>
      </w:r>
    </w:p>
    <w:p w:rsidR="00591B01" w:rsidRDefault="00B20A00" w:rsidP="00D6593D">
      <w:pPr>
        <w:numPr>
          <w:ilvl w:val="0"/>
          <w:numId w:val="26"/>
        </w:numPr>
        <w:suppressAutoHyphens/>
        <w:spacing w:after="0"/>
        <w:ind w:left="567" w:hanging="283"/>
        <w:jc w:val="both"/>
        <w:rPr>
          <w:rFonts w:ascii="Times New Roman" w:hAnsi="Times New Roman" w:cs="Times New Roman"/>
          <w:sz w:val="24"/>
          <w:szCs w:val="24"/>
        </w:rPr>
      </w:pPr>
      <w:r w:rsidRPr="00334CC4">
        <w:rPr>
          <w:rFonts w:ascii="Times New Roman" w:hAnsi="Times New Roman" w:cs="Times New Roman"/>
          <w:sz w:val="24"/>
          <w:szCs w:val="24"/>
        </w:rPr>
        <w:t xml:space="preserve">niezwłocznego przekazania zgłoszenia </w:t>
      </w:r>
      <w:r w:rsidR="005D7119" w:rsidRPr="00597A05">
        <w:rPr>
          <w:rFonts w:ascii="Times New Roman" w:hAnsi="Times New Roman" w:cs="Times New Roman"/>
          <w:sz w:val="24"/>
          <w:szCs w:val="24"/>
        </w:rPr>
        <w:t>Komendant</w:t>
      </w:r>
      <w:r w:rsidR="005D7119">
        <w:rPr>
          <w:rFonts w:ascii="Times New Roman" w:hAnsi="Times New Roman" w:cs="Times New Roman"/>
          <w:sz w:val="24"/>
          <w:szCs w:val="24"/>
        </w:rPr>
        <w:t>owi</w:t>
      </w:r>
      <w:r w:rsidR="005D7119" w:rsidRPr="00597A05">
        <w:rPr>
          <w:rFonts w:ascii="Times New Roman" w:hAnsi="Times New Roman" w:cs="Times New Roman"/>
          <w:sz w:val="24"/>
          <w:szCs w:val="24"/>
        </w:rPr>
        <w:t xml:space="preserve"> </w:t>
      </w:r>
      <w:r w:rsidR="005D7119">
        <w:rPr>
          <w:rFonts w:ascii="Times New Roman" w:hAnsi="Times New Roman" w:cs="Times New Roman"/>
          <w:sz w:val="24"/>
          <w:szCs w:val="24"/>
        </w:rPr>
        <w:t>Powiatowemu</w:t>
      </w:r>
      <w:r w:rsidR="005D7119" w:rsidRPr="00597A05">
        <w:rPr>
          <w:rFonts w:ascii="Times New Roman" w:hAnsi="Times New Roman" w:cs="Times New Roman"/>
          <w:sz w:val="24"/>
          <w:szCs w:val="24"/>
        </w:rPr>
        <w:t xml:space="preserve"> Policji </w:t>
      </w:r>
      <w:r w:rsidR="005D7119">
        <w:rPr>
          <w:rFonts w:ascii="Times New Roman" w:hAnsi="Times New Roman" w:cs="Times New Roman"/>
          <w:sz w:val="24"/>
          <w:szCs w:val="24"/>
        </w:rPr>
        <w:t>w Namysłowie lub jego zastępcy</w:t>
      </w:r>
      <w:r w:rsidRPr="00334CC4">
        <w:rPr>
          <w:rFonts w:ascii="Times New Roman" w:hAnsi="Times New Roman" w:cs="Times New Roman"/>
          <w:sz w:val="24"/>
          <w:szCs w:val="24"/>
        </w:rPr>
        <w:t>, bez wprowadzania jakichkolwiek zmian w tym zgłoszeniu.</w:t>
      </w:r>
    </w:p>
    <w:p w:rsidR="00756124" w:rsidRDefault="00756124" w:rsidP="00FC6F34">
      <w:pPr>
        <w:tabs>
          <w:tab w:val="left" w:pos="709"/>
        </w:tabs>
        <w:suppressAutoHyphens/>
        <w:spacing w:after="0"/>
        <w:jc w:val="center"/>
        <w:rPr>
          <w:rFonts w:ascii="Times New Roman" w:hAnsi="Times New Roman" w:cs="Times New Roman"/>
          <w:b/>
          <w:sz w:val="24"/>
          <w:szCs w:val="24"/>
        </w:rPr>
      </w:pPr>
    </w:p>
    <w:p w:rsidR="00DD4568" w:rsidRPr="005B64A5" w:rsidRDefault="00F24628" w:rsidP="00FC6F34">
      <w:pPr>
        <w:tabs>
          <w:tab w:val="left" w:pos="709"/>
        </w:tabs>
        <w:suppressAutoHyphens/>
        <w:spacing w:after="0"/>
        <w:jc w:val="center"/>
        <w:rPr>
          <w:rFonts w:ascii="Times New Roman" w:hAnsi="Times New Roman" w:cs="Times New Roman"/>
          <w:b/>
          <w:sz w:val="24"/>
          <w:szCs w:val="24"/>
        </w:rPr>
      </w:pPr>
      <w:r w:rsidRPr="005B64A5">
        <w:rPr>
          <w:rFonts w:ascii="Times New Roman" w:hAnsi="Times New Roman" w:cs="Times New Roman"/>
          <w:b/>
          <w:sz w:val="24"/>
          <w:szCs w:val="24"/>
        </w:rPr>
        <w:t xml:space="preserve">Rozdział </w:t>
      </w:r>
      <w:r w:rsidR="00FC6F34" w:rsidRPr="005B64A5">
        <w:rPr>
          <w:rFonts w:ascii="Times New Roman" w:hAnsi="Times New Roman" w:cs="Times New Roman"/>
          <w:b/>
          <w:sz w:val="24"/>
          <w:szCs w:val="24"/>
        </w:rPr>
        <w:t>V</w:t>
      </w:r>
    </w:p>
    <w:p w:rsidR="005E4FB3" w:rsidRPr="005B64A5" w:rsidRDefault="005E4FB3" w:rsidP="00FC6F34">
      <w:pPr>
        <w:tabs>
          <w:tab w:val="left" w:pos="709"/>
        </w:tabs>
        <w:suppressAutoHyphens/>
        <w:spacing w:after="0"/>
        <w:jc w:val="center"/>
        <w:rPr>
          <w:rFonts w:ascii="Times New Roman" w:hAnsi="Times New Roman" w:cs="Times New Roman"/>
          <w:b/>
          <w:sz w:val="24"/>
          <w:szCs w:val="24"/>
        </w:rPr>
      </w:pPr>
      <w:r w:rsidRPr="005B64A5">
        <w:rPr>
          <w:rFonts w:ascii="Times New Roman" w:hAnsi="Times New Roman" w:cs="Times New Roman"/>
          <w:b/>
          <w:sz w:val="24"/>
          <w:szCs w:val="24"/>
        </w:rPr>
        <w:t xml:space="preserve">Potwierdzenie otrzymania </w:t>
      </w:r>
      <w:r w:rsidR="000F0504" w:rsidRPr="005B64A5">
        <w:rPr>
          <w:rFonts w:ascii="Times New Roman" w:hAnsi="Times New Roman" w:cs="Times New Roman"/>
          <w:b/>
          <w:sz w:val="24"/>
          <w:szCs w:val="24"/>
        </w:rPr>
        <w:t>zgłoszenia</w:t>
      </w:r>
      <w:r w:rsidR="0072175F" w:rsidRPr="005B64A5">
        <w:rPr>
          <w:rFonts w:ascii="Times New Roman" w:hAnsi="Times New Roman" w:cs="Times New Roman"/>
          <w:b/>
          <w:sz w:val="24"/>
          <w:szCs w:val="24"/>
        </w:rPr>
        <w:t>/zgłoszenia zewnętrznego.</w:t>
      </w:r>
    </w:p>
    <w:p w:rsidR="00D447D3" w:rsidRPr="005B64A5" w:rsidRDefault="00D447D3" w:rsidP="00FC6F34">
      <w:pPr>
        <w:tabs>
          <w:tab w:val="left" w:pos="709"/>
        </w:tabs>
        <w:suppressAutoHyphens/>
        <w:spacing w:after="0"/>
        <w:jc w:val="center"/>
        <w:rPr>
          <w:rFonts w:ascii="Times New Roman" w:hAnsi="Times New Roman" w:cs="Times New Roman"/>
          <w:b/>
          <w:sz w:val="24"/>
          <w:szCs w:val="24"/>
        </w:rPr>
      </w:pPr>
    </w:p>
    <w:p w:rsidR="006A4D41" w:rsidRPr="005B64A5" w:rsidRDefault="00334CC4" w:rsidP="005E4FB3">
      <w:pPr>
        <w:tabs>
          <w:tab w:val="left" w:pos="709"/>
        </w:tabs>
        <w:suppressAutoHyphens/>
        <w:spacing w:after="0"/>
        <w:jc w:val="both"/>
        <w:rPr>
          <w:rFonts w:ascii="Times New Roman" w:hAnsi="Times New Roman" w:cs="Times New Roman"/>
          <w:i/>
          <w:sz w:val="24"/>
          <w:szCs w:val="24"/>
        </w:rPr>
      </w:pPr>
      <w:r w:rsidRPr="00334CC4">
        <w:rPr>
          <w:rFonts w:ascii="Times New Roman" w:hAnsi="Times New Roman" w:cs="Times New Roman"/>
          <w:b/>
          <w:sz w:val="24"/>
          <w:szCs w:val="24"/>
        </w:rPr>
        <w:t>§ 10</w:t>
      </w:r>
      <w:r w:rsidR="005E4FB3" w:rsidRPr="00334CC4">
        <w:rPr>
          <w:rFonts w:ascii="Times New Roman" w:hAnsi="Times New Roman" w:cs="Times New Roman"/>
          <w:b/>
          <w:sz w:val="24"/>
          <w:szCs w:val="24"/>
        </w:rPr>
        <w:t>.</w:t>
      </w:r>
      <w:r w:rsidR="00FC6F34" w:rsidRPr="00334CC4">
        <w:rPr>
          <w:rFonts w:ascii="Times New Roman" w:hAnsi="Times New Roman" w:cs="Times New Roman"/>
          <w:sz w:val="24"/>
          <w:szCs w:val="24"/>
        </w:rPr>
        <w:t xml:space="preserve"> </w:t>
      </w:r>
      <w:r w:rsidR="00AA4BE3" w:rsidRPr="00334CC4">
        <w:rPr>
          <w:rFonts w:ascii="Times New Roman" w:hAnsi="Times New Roman" w:cs="Times New Roman"/>
          <w:sz w:val="24"/>
          <w:szCs w:val="24"/>
        </w:rPr>
        <w:t>1</w:t>
      </w:r>
      <w:r w:rsidR="00AA4BE3" w:rsidRPr="005B64A5">
        <w:rPr>
          <w:rFonts w:ascii="Times New Roman" w:hAnsi="Times New Roman" w:cs="Times New Roman"/>
          <w:sz w:val="24"/>
          <w:szCs w:val="24"/>
        </w:rPr>
        <w:t xml:space="preserve">. </w:t>
      </w:r>
      <w:r w:rsidR="00AC3CFE" w:rsidRPr="00B07EBD">
        <w:rPr>
          <w:rFonts w:ascii="Times New Roman" w:hAnsi="Times New Roman" w:cs="Times New Roman"/>
          <w:sz w:val="24"/>
          <w:szCs w:val="24"/>
        </w:rPr>
        <w:t>Po wpływie do KP</w:t>
      </w:r>
      <w:r w:rsidR="00FC6F34" w:rsidRPr="00B07EBD">
        <w:rPr>
          <w:rFonts w:ascii="Times New Roman" w:hAnsi="Times New Roman" w:cs="Times New Roman"/>
          <w:sz w:val="24"/>
          <w:szCs w:val="24"/>
        </w:rPr>
        <w:t xml:space="preserve">P </w:t>
      </w:r>
      <w:r w:rsidR="000F0504" w:rsidRPr="00B07EBD">
        <w:rPr>
          <w:rFonts w:ascii="Times New Roman" w:hAnsi="Times New Roman" w:cs="Times New Roman"/>
          <w:sz w:val="24"/>
          <w:szCs w:val="24"/>
        </w:rPr>
        <w:t>zgłoszenia</w:t>
      </w:r>
      <w:r w:rsidR="0072175F" w:rsidRPr="00B07EBD">
        <w:rPr>
          <w:rFonts w:ascii="Times New Roman" w:hAnsi="Times New Roman" w:cs="Times New Roman"/>
          <w:sz w:val="24"/>
          <w:szCs w:val="24"/>
        </w:rPr>
        <w:t>/zgłoszenia zewnętrznego</w:t>
      </w:r>
      <w:r w:rsidR="00FC6F34" w:rsidRPr="00B07EBD">
        <w:rPr>
          <w:rFonts w:ascii="Times New Roman" w:hAnsi="Times New Roman" w:cs="Times New Roman"/>
          <w:sz w:val="24"/>
          <w:szCs w:val="24"/>
        </w:rPr>
        <w:t xml:space="preserve"> </w:t>
      </w:r>
      <w:r w:rsidR="00B07EBD" w:rsidRPr="00B07EBD">
        <w:rPr>
          <w:rFonts w:ascii="Times New Roman" w:hAnsi="Times New Roman" w:cs="Times New Roman"/>
          <w:sz w:val="24"/>
          <w:szCs w:val="24"/>
        </w:rPr>
        <w:t>osoba wskazana w § 6 ust. 1, lub osoba o której mowa w § 6 ust. 3 procedury zgłoszeń zewnętrznych</w:t>
      </w:r>
      <w:r w:rsidR="00194929" w:rsidRPr="00B07EBD">
        <w:rPr>
          <w:rFonts w:ascii="Times New Roman" w:hAnsi="Times New Roman" w:cs="Times New Roman"/>
          <w:sz w:val="24"/>
          <w:szCs w:val="24"/>
        </w:rPr>
        <w:t xml:space="preserve"> potwierdza zgłaszającemu/</w:t>
      </w:r>
      <w:r w:rsidR="007B62D7" w:rsidRPr="00B07EBD">
        <w:rPr>
          <w:rFonts w:ascii="Times New Roman" w:hAnsi="Times New Roman" w:cs="Times New Roman"/>
          <w:sz w:val="24"/>
          <w:szCs w:val="24"/>
        </w:rPr>
        <w:t>sygnaliście</w:t>
      </w:r>
      <w:r w:rsidR="00194929" w:rsidRPr="00B07EBD">
        <w:rPr>
          <w:rFonts w:ascii="Times New Roman" w:hAnsi="Times New Roman" w:cs="Times New Roman"/>
          <w:sz w:val="24"/>
          <w:szCs w:val="24"/>
        </w:rPr>
        <w:t xml:space="preserve"> jego otrzymanie</w:t>
      </w:r>
      <w:r w:rsidR="005C3244" w:rsidRPr="00B07EBD">
        <w:rPr>
          <w:rFonts w:ascii="Times New Roman" w:hAnsi="Times New Roman" w:cs="Times New Roman"/>
          <w:sz w:val="24"/>
          <w:szCs w:val="24"/>
        </w:rPr>
        <w:t>,</w:t>
      </w:r>
      <w:r w:rsidR="00194929" w:rsidRPr="00B07EBD">
        <w:rPr>
          <w:rFonts w:ascii="Times New Roman" w:hAnsi="Times New Roman" w:cs="Times New Roman"/>
          <w:sz w:val="24"/>
          <w:szCs w:val="24"/>
        </w:rPr>
        <w:t xml:space="preserve"> </w:t>
      </w:r>
      <w:r w:rsidR="00FC6F34" w:rsidRPr="00B07EBD">
        <w:rPr>
          <w:rFonts w:ascii="Times New Roman" w:hAnsi="Times New Roman" w:cs="Times New Roman"/>
          <w:sz w:val="24"/>
          <w:szCs w:val="24"/>
        </w:rPr>
        <w:t>niezwłocznie, nie później jednak niż w terminie</w:t>
      </w:r>
      <w:r w:rsidR="00FC6F34" w:rsidRPr="005B64A5">
        <w:rPr>
          <w:rFonts w:ascii="Times New Roman" w:hAnsi="Times New Roman" w:cs="Times New Roman"/>
          <w:sz w:val="24"/>
          <w:szCs w:val="24"/>
        </w:rPr>
        <w:t xml:space="preserve"> 7 dni od dnia wpływu, chyba że </w:t>
      </w:r>
      <w:r w:rsidR="007B62D7" w:rsidRPr="005B64A5">
        <w:rPr>
          <w:rFonts w:ascii="Times New Roman" w:hAnsi="Times New Roman" w:cs="Times New Roman"/>
          <w:sz w:val="24"/>
          <w:szCs w:val="24"/>
        </w:rPr>
        <w:t>zawiadamiający/sygnalista</w:t>
      </w:r>
      <w:r w:rsidR="00FC6F34" w:rsidRPr="005B64A5">
        <w:rPr>
          <w:rFonts w:ascii="Times New Roman" w:hAnsi="Times New Roman" w:cs="Times New Roman"/>
          <w:sz w:val="24"/>
          <w:szCs w:val="24"/>
        </w:rPr>
        <w:t xml:space="preserve"> wystąpił wyraźnie z odmienn</w:t>
      </w:r>
      <w:r w:rsidR="005C3244" w:rsidRPr="005B64A5">
        <w:rPr>
          <w:rFonts w:ascii="Times New Roman" w:hAnsi="Times New Roman" w:cs="Times New Roman"/>
          <w:sz w:val="24"/>
          <w:szCs w:val="24"/>
        </w:rPr>
        <w:t>ym wnioskiem w tym zakresie lub osoba procedująca dane zgłoszenie ma</w:t>
      </w:r>
      <w:r w:rsidR="00FC6F34" w:rsidRPr="005B64A5">
        <w:rPr>
          <w:rFonts w:ascii="Times New Roman" w:hAnsi="Times New Roman" w:cs="Times New Roman"/>
          <w:sz w:val="24"/>
          <w:szCs w:val="24"/>
        </w:rPr>
        <w:t xml:space="preserve"> uzasadnione podstawy sądzić, że potwierdzenie otrzymania zgłoszenia zagroziłoby ochronie poufności tożsamości</w:t>
      </w:r>
      <w:r w:rsidR="007B62D7" w:rsidRPr="005B64A5">
        <w:rPr>
          <w:rFonts w:ascii="Times New Roman" w:hAnsi="Times New Roman" w:cs="Times New Roman"/>
          <w:sz w:val="24"/>
          <w:szCs w:val="24"/>
        </w:rPr>
        <w:t xml:space="preserve"> zgłaszającego/</w:t>
      </w:r>
      <w:r w:rsidR="00B07EBD">
        <w:rPr>
          <w:rFonts w:ascii="Times New Roman" w:hAnsi="Times New Roman" w:cs="Times New Roman"/>
          <w:sz w:val="24"/>
          <w:szCs w:val="24"/>
        </w:rPr>
        <w:t xml:space="preserve">sygnalisty. </w:t>
      </w:r>
      <w:r w:rsidR="00375E59" w:rsidRPr="005B64A5">
        <w:rPr>
          <w:rFonts w:ascii="Times New Roman" w:hAnsi="Times New Roman" w:cs="Times New Roman"/>
          <w:sz w:val="24"/>
          <w:szCs w:val="24"/>
        </w:rPr>
        <w:t xml:space="preserve">Wzór potwierdzenia </w:t>
      </w:r>
      <w:r w:rsidR="00C627FE" w:rsidRPr="005B64A5">
        <w:rPr>
          <w:rFonts w:ascii="Times New Roman" w:hAnsi="Times New Roman" w:cs="Times New Roman"/>
          <w:sz w:val="24"/>
          <w:szCs w:val="24"/>
        </w:rPr>
        <w:t>otrzymania zgłoszenia</w:t>
      </w:r>
      <w:r w:rsidR="00480E21" w:rsidRPr="005B64A5">
        <w:rPr>
          <w:rFonts w:ascii="Times New Roman" w:hAnsi="Times New Roman" w:cs="Times New Roman"/>
          <w:sz w:val="24"/>
          <w:szCs w:val="24"/>
        </w:rPr>
        <w:t>/zgłoszenia</w:t>
      </w:r>
      <w:r w:rsidR="00C627FE" w:rsidRPr="005B64A5">
        <w:rPr>
          <w:rFonts w:ascii="Times New Roman" w:hAnsi="Times New Roman" w:cs="Times New Roman"/>
          <w:sz w:val="24"/>
          <w:szCs w:val="24"/>
        </w:rPr>
        <w:t xml:space="preserve"> zewnętrznego </w:t>
      </w:r>
      <w:r w:rsidR="003064F7">
        <w:rPr>
          <w:rFonts w:ascii="Times New Roman" w:hAnsi="Times New Roman" w:cs="Times New Roman"/>
          <w:sz w:val="24"/>
          <w:szCs w:val="24"/>
        </w:rPr>
        <w:t>stanowi załącznik Nr 5</w:t>
      </w:r>
      <w:r w:rsidR="00375E59" w:rsidRPr="005B64A5">
        <w:rPr>
          <w:rFonts w:ascii="Times New Roman" w:hAnsi="Times New Roman" w:cs="Times New Roman"/>
          <w:sz w:val="24"/>
          <w:szCs w:val="24"/>
        </w:rPr>
        <w:t xml:space="preserve"> do </w:t>
      </w:r>
      <w:r w:rsidR="00375E59" w:rsidRPr="005B64A5">
        <w:rPr>
          <w:rFonts w:ascii="Times New Roman" w:hAnsi="Times New Roman" w:cs="Times New Roman"/>
          <w:i/>
          <w:sz w:val="24"/>
          <w:szCs w:val="24"/>
        </w:rPr>
        <w:t>procedury.</w:t>
      </w:r>
    </w:p>
    <w:p w:rsidR="00375E59" w:rsidRPr="005B64A5" w:rsidRDefault="00375E59" w:rsidP="005E4FB3">
      <w:pPr>
        <w:tabs>
          <w:tab w:val="left" w:pos="709"/>
        </w:tabs>
        <w:suppressAutoHyphens/>
        <w:spacing w:after="0"/>
        <w:jc w:val="both"/>
        <w:rPr>
          <w:rFonts w:ascii="Times New Roman" w:hAnsi="Times New Roman" w:cs="Times New Roman"/>
          <w:sz w:val="24"/>
          <w:szCs w:val="24"/>
        </w:rPr>
      </w:pPr>
    </w:p>
    <w:p w:rsidR="00FC6F34" w:rsidRPr="005B64A5" w:rsidRDefault="00AA4BE3" w:rsidP="006027F8">
      <w:pPr>
        <w:tabs>
          <w:tab w:val="left" w:pos="709"/>
        </w:tabs>
        <w:suppressAutoHyphens/>
        <w:spacing w:after="0"/>
        <w:jc w:val="both"/>
        <w:rPr>
          <w:rFonts w:ascii="Times New Roman" w:hAnsi="Times New Roman" w:cs="Times New Roman"/>
          <w:sz w:val="24"/>
          <w:szCs w:val="24"/>
        </w:rPr>
      </w:pPr>
      <w:r w:rsidRPr="005B64A5">
        <w:rPr>
          <w:rFonts w:ascii="Times New Roman" w:hAnsi="Times New Roman" w:cs="Times New Roman"/>
          <w:sz w:val="24"/>
          <w:szCs w:val="24"/>
        </w:rPr>
        <w:t xml:space="preserve">2. W przypadku </w:t>
      </w:r>
      <w:r w:rsidR="00094FC3" w:rsidRPr="005B64A5">
        <w:rPr>
          <w:rFonts w:ascii="Times New Roman" w:hAnsi="Times New Roman" w:cs="Times New Roman"/>
          <w:sz w:val="24"/>
          <w:szCs w:val="24"/>
        </w:rPr>
        <w:t>informacji</w:t>
      </w:r>
      <w:r w:rsidR="00C627FE" w:rsidRPr="005B64A5">
        <w:rPr>
          <w:rFonts w:ascii="Times New Roman" w:hAnsi="Times New Roman" w:cs="Times New Roman"/>
          <w:sz w:val="24"/>
          <w:szCs w:val="24"/>
        </w:rPr>
        <w:t>,</w:t>
      </w:r>
      <w:r w:rsidR="00094FC3" w:rsidRPr="005B64A5">
        <w:rPr>
          <w:rFonts w:ascii="Times New Roman" w:hAnsi="Times New Roman" w:cs="Times New Roman"/>
          <w:sz w:val="24"/>
          <w:szCs w:val="24"/>
        </w:rPr>
        <w:t xml:space="preserve"> o których mowa w § 5 ust. 1 </w:t>
      </w:r>
      <w:r w:rsidR="006A4D41" w:rsidRPr="005B64A5">
        <w:rPr>
          <w:rFonts w:ascii="Times New Roman" w:hAnsi="Times New Roman" w:cs="Times New Roman"/>
          <w:i/>
          <w:sz w:val="24"/>
          <w:szCs w:val="24"/>
        </w:rPr>
        <w:t>procedury</w:t>
      </w:r>
      <w:r w:rsidRPr="005B64A5">
        <w:rPr>
          <w:rFonts w:ascii="Times New Roman" w:hAnsi="Times New Roman" w:cs="Times New Roman"/>
          <w:sz w:val="24"/>
          <w:szCs w:val="24"/>
        </w:rPr>
        <w:t>,</w:t>
      </w:r>
      <w:r w:rsidR="00DC6C43" w:rsidRPr="005B64A5">
        <w:rPr>
          <w:rFonts w:ascii="Times New Roman" w:hAnsi="Times New Roman" w:cs="Times New Roman"/>
          <w:sz w:val="24"/>
          <w:szCs w:val="24"/>
        </w:rPr>
        <w:t xml:space="preserve"> a także w przypadku</w:t>
      </w:r>
      <w:r w:rsidR="00187F3F" w:rsidRPr="005B64A5">
        <w:rPr>
          <w:rFonts w:ascii="Times New Roman" w:hAnsi="Times New Roman" w:cs="Times New Roman"/>
          <w:sz w:val="24"/>
          <w:szCs w:val="24"/>
        </w:rPr>
        <w:t xml:space="preserve"> kiedy w zgłoszeniu</w:t>
      </w:r>
      <w:r w:rsidR="0072175F" w:rsidRPr="005B64A5">
        <w:rPr>
          <w:rFonts w:ascii="Times New Roman" w:hAnsi="Times New Roman" w:cs="Times New Roman"/>
          <w:sz w:val="24"/>
          <w:szCs w:val="24"/>
        </w:rPr>
        <w:t>/zgłoszeniu zewnętrznym</w:t>
      </w:r>
      <w:r w:rsidR="00187F3F" w:rsidRPr="005B64A5">
        <w:rPr>
          <w:rFonts w:ascii="Times New Roman" w:hAnsi="Times New Roman" w:cs="Times New Roman"/>
          <w:sz w:val="24"/>
          <w:szCs w:val="24"/>
        </w:rPr>
        <w:t xml:space="preserve"> nie podano adresu do kontaktu ani nie jest możliwe ustalenie tego adresu na podstawie posiadanych danych, </w:t>
      </w:r>
      <w:r w:rsidRPr="005B64A5">
        <w:rPr>
          <w:rFonts w:ascii="Times New Roman" w:hAnsi="Times New Roman" w:cs="Times New Roman"/>
          <w:sz w:val="24"/>
          <w:szCs w:val="24"/>
        </w:rPr>
        <w:t xml:space="preserve">ust. 1 </w:t>
      </w:r>
      <w:r w:rsidR="00A72EEB" w:rsidRPr="005B64A5">
        <w:rPr>
          <w:rFonts w:ascii="Times New Roman" w:hAnsi="Times New Roman" w:cs="Times New Roman"/>
          <w:sz w:val="24"/>
          <w:szCs w:val="24"/>
        </w:rPr>
        <w:t>nie stosuje się</w:t>
      </w:r>
      <w:r w:rsidRPr="005B64A5">
        <w:rPr>
          <w:rFonts w:ascii="Times New Roman" w:hAnsi="Times New Roman" w:cs="Times New Roman"/>
          <w:sz w:val="24"/>
          <w:szCs w:val="24"/>
        </w:rPr>
        <w:t xml:space="preserve">. </w:t>
      </w:r>
    </w:p>
    <w:p w:rsidR="00F44D25" w:rsidRPr="005B64A5" w:rsidRDefault="00F44D25" w:rsidP="006027F8">
      <w:pPr>
        <w:tabs>
          <w:tab w:val="left" w:pos="709"/>
        </w:tabs>
        <w:suppressAutoHyphens/>
        <w:spacing w:after="0"/>
        <w:jc w:val="both"/>
        <w:rPr>
          <w:rFonts w:ascii="Times New Roman" w:hAnsi="Times New Roman" w:cs="Times New Roman"/>
          <w:sz w:val="24"/>
          <w:szCs w:val="24"/>
        </w:rPr>
      </w:pPr>
    </w:p>
    <w:p w:rsidR="00280E36" w:rsidRDefault="00F44D25" w:rsidP="00592A4A">
      <w:pPr>
        <w:suppressAutoHyphens/>
        <w:spacing w:after="0"/>
        <w:jc w:val="both"/>
        <w:rPr>
          <w:rFonts w:ascii="Times New Roman" w:hAnsi="Times New Roman" w:cs="Times New Roman"/>
          <w:sz w:val="24"/>
          <w:szCs w:val="24"/>
        </w:rPr>
      </w:pPr>
      <w:r w:rsidRPr="005B64A5">
        <w:rPr>
          <w:rFonts w:ascii="Times New Roman" w:hAnsi="Times New Roman" w:cs="Times New Roman"/>
          <w:sz w:val="24"/>
          <w:szCs w:val="24"/>
        </w:rPr>
        <w:t xml:space="preserve">3. Przy czynności, o której mowa w ust. 1 realizuje się obowiązek informacyjny wynikający z art. 13 </w:t>
      </w:r>
      <w:r w:rsidR="00340125">
        <w:rPr>
          <w:rFonts w:ascii="Times New Roman" w:hAnsi="Times New Roman" w:cs="Times New Roman"/>
          <w:i/>
          <w:sz w:val="24"/>
          <w:szCs w:val="24"/>
        </w:rPr>
        <w:t>RODO.</w:t>
      </w:r>
      <w:r w:rsidR="00600A10">
        <w:rPr>
          <w:rFonts w:ascii="Times New Roman" w:hAnsi="Times New Roman" w:cs="Times New Roman"/>
          <w:i/>
          <w:sz w:val="24"/>
          <w:szCs w:val="24"/>
        </w:rPr>
        <w:t xml:space="preserve"> </w:t>
      </w:r>
    </w:p>
    <w:p w:rsidR="00592A4A" w:rsidRPr="005B64A5" w:rsidRDefault="00592A4A" w:rsidP="00592A4A">
      <w:pPr>
        <w:suppressAutoHyphens/>
        <w:spacing w:after="0"/>
        <w:jc w:val="both"/>
        <w:rPr>
          <w:rFonts w:ascii="Times New Roman" w:hAnsi="Times New Roman" w:cs="Times New Roman"/>
          <w:sz w:val="24"/>
          <w:szCs w:val="24"/>
        </w:rPr>
      </w:pPr>
    </w:p>
    <w:p w:rsidR="009D333F" w:rsidRPr="005B64A5" w:rsidRDefault="009D333F" w:rsidP="009D333F">
      <w:pPr>
        <w:suppressAutoHyphens/>
        <w:spacing w:after="0"/>
        <w:jc w:val="center"/>
        <w:rPr>
          <w:rFonts w:ascii="Times New Roman" w:hAnsi="Times New Roman" w:cs="Times New Roman"/>
          <w:b/>
          <w:sz w:val="24"/>
          <w:szCs w:val="24"/>
        </w:rPr>
      </w:pPr>
      <w:r w:rsidRPr="005B64A5">
        <w:rPr>
          <w:rFonts w:ascii="Times New Roman" w:hAnsi="Times New Roman" w:cs="Times New Roman"/>
          <w:b/>
          <w:sz w:val="24"/>
          <w:szCs w:val="24"/>
        </w:rPr>
        <w:t>Rozdział V</w:t>
      </w:r>
      <w:r w:rsidR="00F24628" w:rsidRPr="005B64A5">
        <w:rPr>
          <w:rFonts w:ascii="Times New Roman" w:hAnsi="Times New Roman" w:cs="Times New Roman"/>
          <w:b/>
          <w:sz w:val="24"/>
          <w:szCs w:val="24"/>
        </w:rPr>
        <w:t>I</w:t>
      </w:r>
    </w:p>
    <w:p w:rsidR="009D333F" w:rsidRPr="005B64A5" w:rsidRDefault="009D333F" w:rsidP="009D333F">
      <w:pPr>
        <w:suppressAutoHyphens/>
        <w:spacing w:after="0"/>
        <w:jc w:val="center"/>
        <w:rPr>
          <w:rFonts w:ascii="Times New Roman" w:hAnsi="Times New Roman" w:cs="Times New Roman"/>
          <w:b/>
          <w:sz w:val="24"/>
          <w:szCs w:val="24"/>
        </w:rPr>
      </w:pPr>
      <w:r w:rsidRPr="005B64A5">
        <w:rPr>
          <w:rFonts w:ascii="Times New Roman" w:hAnsi="Times New Roman" w:cs="Times New Roman"/>
          <w:b/>
          <w:sz w:val="24"/>
          <w:szCs w:val="24"/>
        </w:rPr>
        <w:t>Rejestr zgłoszeń zewnętrznych</w:t>
      </w:r>
    </w:p>
    <w:p w:rsidR="009D333F" w:rsidRPr="005B64A5" w:rsidRDefault="009D333F" w:rsidP="009D333F">
      <w:pPr>
        <w:suppressAutoHyphens/>
        <w:spacing w:after="0"/>
        <w:jc w:val="center"/>
        <w:rPr>
          <w:rFonts w:ascii="Times New Roman" w:hAnsi="Times New Roman" w:cs="Times New Roman"/>
          <w:b/>
          <w:color w:val="FF0000"/>
          <w:sz w:val="24"/>
          <w:szCs w:val="24"/>
        </w:rPr>
      </w:pPr>
    </w:p>
    <w:p w:rsidR="009D333F" w:rsidRPr="005B64A5" w:rsidRDefault="00334CC4" w:rsidP="009D333F">
      <w:pPr>
        <w:pStyle w:val="Akapitzlist"/>
        <w:spacing w:after="160"/>
        <w:ind w:left="0"/>
        <w:contextualSpacing/>
        <w:jc w:val="both"/>
        <w:rPr>
          <w:rFonts w:ascii="Times New Roman" w:hAnsi="Times New Roman" w:cs="Times New Roman"/>
          <w:sz w:val="24"/>
          <w:szCs w:val="24"/>
        </w:rPr>
      </w:pPr>
      <w:r>
        <w:rPr>
          <w:rFonts w:ascii="Times New Roman" w:hAnsi="Times New Roman" w:cs="Times New Roman"/>
          <w:b/>
          <w:sz w:val="24"/>
          <w:szCs w:val="24"/>
        </w:rPr>
        <w:t>§ 11</w:t>
      </w:r>
      <w:r w:rsidR="00493C7F" w:rsidRPr="005B64A5">
        <w:rPr>
          <w:rFonts w:ascii="Times New Roman" w:hAnsi="Times New Roman" w:cs="Times New Roman"/>
          <w:sz w:val="24"/>
          <w:szCs w:val="24"/>
        </w:rPr>
        <w:t xml:space="preserve">. 1. </w:t>
      </w:r>
      <w:r w:rsidR="00B62FA4" w:rsidRPr="00FF3DEA">
        <w:rPr>
          <w:rFonts w:ascii="Times New Roman" w:hAnsi="Times New Roman" w:cs="Times New Roman"/>
          <w:sz w:val="24"/>
          <w:szCs w:val="24"/>
        </w:rPr>
        <w:t>Z</w:t>
      </w:r>
      <w:r w:rsidR="00340125" w:rsidRPr="00FF3DEA">
        <w:rPr>
          <w:rFonts w:ascii="Times New Roman" w:hAnsi="Times New Roman" w:cs="Times New Roman"/>
          <w:sz w:val="24"/>
          <w:szCs w:val="24"/>
        </w:rPr>
        <w:t>głoszenia,</w:t>
      </w:r>
      <w:r w:rsidR="00340125">
        <w:rPr>
          <w:rFonts w:ascii="Times New Roman" w:hAnsi="Times New Roman" w:cs="Times New Roman"/>
          <w:sz w:val="24"/>
          <w:szCs w:val="24"/>
        </w:rPr>
        <w:t xml:space="preserve"> o których mowa w § 10</w:t>
      </w:r>
      <w:r w:rsidR="00B62FA4" w:rsidRPr="005B64A5">
        <w:rPr>
          <w:rFonts w:ascii="Times New Roman" w:hAnsi="Times New Roman" w:cs="Times New Roman"/>
          <w:sz w:val="24"/>
          <w:szCs w:val="24"/>
        </w:rPr>
        <w:t xml:space="preserve"> ust. 1 </w:t>
      </w:r>
      <w:r w:rsidR="00094FC3" w:rsidRPr="005B64A5">
        <w:rPr>
          <w:rFonts w:ascii="Times New Roman" w:hAnsi="Times New Roman" w:cs="Times New Roman"/>
          <w:sz w:val="24"/>
          <w:szCs w:val="24"/>
        </w:rPr>
        <w:t>rejestruje się</w:t>
      </w:r>
      <w:r w:rsidR="009D333F" w:rsidRPr="005B64A5">
        <w:rPr>
          <w:rFonts w:ascii="Times New Roman" w:hAnsi="Times New Roman" w:cs="Times New Roman"/>
          <w:sz w:val="24"/>
          <w:szCs w:val="24"/>
        </w:rPr>
        <w:t xml:space="preserve"> w Rejestrze zgłoszeń zewnętrznych. Wzór Rejestru zgłoszeń zewnętrznych stanowi załącznik </w:t>
      </w:r>
      <w:r w:rsidR="00360E64">
        <w:rPr>
          <w:rFonts w:ascii="Times New Roman" w:hAnsi="Times New Roman" w:cs="Times New Roman"/>
          <w:sz w:val="24"/>
          <w:szCs w:val="24"/>
        </w:rPr>
        <w:t xml:space="preserve">Nr </w:t>
      </w:r>
      <w:r w:rsidR="00360E64" w:rsidRPr="00340125">
        <w:rPr>
          <w:rFonts w:ascii="Times New Roman" w:hAnsi="Times New Roman" w:cs="Times New Roman"/>
          <w:sz w:val="24"/>
          <w:szCs w:val="24"/>
        </w:rPr>
        <w:t>6</w:t>
      </w:r>
      <w:r w:rsidR="009D333F" w:rsidRPr="005B64A5">
        <w:rPr>
          <w:rFonts w:ascii="Times New Roman" w:hAnsi="Times New Roman" w:cs="Times New Roman"/>
          <w:sz w:val="24"/>
          <w:szCs w:val="24"/>
        </w:rPr>
        <w:t xml:space="preserve"> do </w:t>
      </w:r>
      <w:r w:rsidR="009D333F" w:rsidRPr="005B64A5">
        <w:rPr>
          <w:rFonts w:ascii="Times New Roman" w:hAnsi="Times New Roman" w:cs="Times New Roman"/>
          <w:i/>
          <w:sz w:val="24"/>
          <w:szCs w:val="24"/>
        </w:rPr>
        <w:t>procedury</w:t>
      </w:r>
      <w:r w:rsidR="00094FC3" w:rsidRPr="005B64A5">
        <w:rPr>
          <w:rFonts w:ascii="Times New Roman" w:hAnsi="Times New Roman" w:cs="Times New Roman"/>
          <w:sz w:val="24"/>
          <w:szCs w:val="24"/>
        </w:rPr>
        <w:t>.</w:t>
      </w:r>
    </w:p>
    <w:p w:rsidR="0024070C" w:rsidRPr="005B64A5" w:rsidRDefault="0024070C" w:rsidP="009D333F">
      <w:pPr>
        <w:pStyle w:val="Akapitzlist"/>
        <w:suppressAutoHyphens/>
        <w:spacing w:after="0"/>
        <w:ind w:left="0"/>
        <w:jc w:val="both"/>
        <w:rPr>
          <w:rFonts w:ascii="Times New Roman" w:hAnsi="Times New Roman" w:cs="Times New Roman"/>
          <w:color w:val="00B050"/>
          <w:sz w:val="24"/>
          <w:szCs w:val="24"/>
        </w:rPr>
      </w:pPr>
    </w:p>
    <w:p w:rsidR="0024070C" w:rsidRDefault="009D333F" w:rsidP="0024070C">
      <w:pPr>
        <w:pStyle w:val="Akapitzlist"/>
        <w:suppressAutoHyphens/>
        <w:spacing w:after="0"/>
        <w:ind w:left="0"/>
        <w:jc w:val="both"/>
        <w:rPr>
          <w:rFonts w:ascii="Times New Roman" w:hAnsi="Times New Roman" w:cs="Times New Roman"/>
          <w:sz w:val="24"/>
          <w:szCs w:val="24"/>
        </w:rPr>
      </w:pPr>
      <w:r w:rsidRPr="005B64A5">
        <w:rPr>
          <w:rFonts w:ascii="Times New Roman" w:hAnsi="Times New Roman" w:cs="Times New Roman"/>
          <w:sz w:val="24"/>
          <w:szCs w:val="24"/>
        </w:rPr>
        <w:t>2. Za prowadzenie Rejestru zgłoszeń zewnętrznych</w:t>
      </w:r>
      <w:r w:rsidR="00094FC3" w:rsidRPr="005B64A5">
        <w:rPr>
          <w:rFonts w:ascii="Times New Roman" w:hAnsi="Times New Roman" w:cs="Times New Roman"/>
          <w:sz w:val="24"/>
          <w:szCs w:val="24"/>
        </w:rPr>
        <w:t>,</w:t>
      </w:r>
      <w:r w:rsidRPr="005B64A5">
        <w:rPr>
          <w:rFonts w:ascii="Times New Roman" w:hAnsi="Times New Roman" w:cs="Times New Roman"/>
          <w:sz w:val="24"/>
          <w:szCs w:val="24"/>
        </w:rPr>
        <w:t xml:space="preserve"> odpowiada</w:t>
      </w:r>
      <w:r w:rsidR="00AC3CFE">
        <w:rPr>
          <w:rFonts w:ascii="Times New Roman" w:hAnsi="Times New Roman" w:cs="Times New Roman"/>
          <w:sz w:val="24"/>
          <w:szCs w:val="24"/>
        </w:rPr>
        <w:t xml:space="preserve"> zastępca </w:t>
      </w:r>
      <w:r w:rsidR="00AC3CFE" w:rsidRPr="005B64A5">
        <w:rPr>
          <w:rFonts w:ascii="Times New Roman" w:hAnsi="Times New Roman" w:cs="Times New Roman"/>
          <w:sz w:val="24"/>
          <w:szCs w:val="24"/>
        </w:rPr>
        <w:t>Naczelnik</w:t>
      </w:r>
      <w:r w:rsidR="00AC3CFE">
        <w:rPr>
          <w:rFonts w:ascii="Times New Roman" w:hAnsi="Times New Roman" w:cs="Times New Roman"/>
          <w:sz w:val="24"/>
          <w:szCs w:val="24"/>
        </w:rPr>
        <w:t>a</w:t>
      </w:r>
      <w:r w:rsidR="00AC3CFE" w:rsidRPr="005B64A5">
        <w:rPr>
          <w:rFonts w:ascii="Times New Roman" w:hAnsi="Times New Roman" w:cs="Times New Roman"/>
          <w:sz w:val="24"/>
          <w:szCs w:val="24"/>
        </w:rPr>
        <w:t xml:space="preserve"> Wydziału </w:t>
      </w:r>
      <w:r w:rsidR="00AC3CFE">
        <w:rPr>
          <w:rFonts w:ascii="Times New Roman" w:hAnsi="Times New Roman" w:cs="Times New Roman"/>
          <w:sz w:val="24"/>
          <w:szCs w:val="24"/>
        </w:rPr>
        <w:t>Kryminalnego KPP.</w:t>
      </w:r>
      <w:r w:rsidRPr="005B64A5">
        <w:rPr>
          <w:rFonts w:ascii="Times New Roman" w:hAnsi="Times New Roman" w:cs="Times New Roman"/>
          <w:sz w:val="24"/>
          <w:szCs w:val="24"/>
        </w:rPr>
        <w:t xml:space="preserve"> Rejestr ten przechowywany jest w pomieszczeniu służbowym użytkowanym przez </w:t>
      </w:r>
      <w:r w:rsidR="00AC3CFE">
        <w:rPr>
          <w:rFonts w:ascii="Times New Roman" w:hAnsi="Times New Roman" w:cs="Times New Roman"/>
          <w:sz w:val="24"/>
          <w:szCs w:val="24"/>
        </w:rPr>
        <w:t xml:space="preserve">zastępcę </w:t>
      </w:r>
      <w:r w:rsidR="00AC3CFE" w:rsidRPr="005B64A5">
        <w:rPr>
          <w:rFonts w:ascii="Times New Roman" w:hAnsi="Times New Roman" w:cs="Times New Roman"/>
          <w:sz w:val="24"/>
          <w:szCs w:val="24"/>
        </w:rPr>
        <w:t>Naczelnik</w:t>
      </w:r>
      <w:r w:rsidR="00AC3CFE">
        <w:rPr>
          <w:rFonts w:ascii="Times New Roman" w:hAnsi="Times New Roman" w:cs="Times New Roman"/>
          <w:sz w:val="24"/>
          <w:szCs w:val="24"/>
        </w:rPr>
        <w:t>a</w:t>
      </w:r>
      <w:r w:rsidR="00AC3CFE" w:rsidRPr="005B64A5">
        <w:rPr>
          <w:rFonts w:ascii="Times New Roman" w:hAnsi="Times New Roman" w:cs="Times New Roman"/>
          <w:sz w:val="24"/>
          <w:szCs w:val="24"/>
        </w:rPr>
        <w:t xml:space="preserve"> Wydziału </w:t>
      </w:r>
      <w:r w:rsidR="00AC3CFE">
        <w:rPr>
          <w:rFonts w:ascii="Times New Roman" w:hAnsi="Times New Roman" w:cs="Times New Roman"/>
          <w:sz w:val="24"/>
          <w:szCs w:val="24"/>
        </w:rPr>
        <w:t>Kryminalnego KPP</w:t>
      </w:r>
      <w:r w:rsidR="00AC3CFE" w:rsidRPr="005B64A5">
        <w:rPr>
          <w:rFonts w:ascii="Times New Roman" w:hAnsi="Times New Roman" w:cs="Times New Roman"/>
          <w:sz w:val="24"/>
          <w:szCs w:val="24"/>
        </w:rPr>
        <w:t xml:space="preserve"> </w:t>
      </w:r>
      <w:r w:rsidRPr="005B64A5">
        <w:rPr>
          <w:rFonts w:ascii="Times New Roman" w:hAnsi="Times New Roman" w:cs="Times New Roman"/>
          <w:sz w:val="24"/>
          <w:szCs w:val="24"/>
        </w:rPr>
        <w:t>w zabezpieczonej przed dostępem osób postronnych szafie zamykanej na klucz.</w:t>
      </w:r>
    </w:p>
    <w:p w:rsidR="00353176" w:rsidRPr="005B64A5" w:rsidRDefault="00353176" w:rsidP="00B95F17">
      <w:pPr>
        <w:suppressAutoHyphens/>
        <w:spacing w:after="0"/>
        <w:rPr>
          <w:rFonts w:ascii="Times New Roman" w:hAnsi="Times New Roman" w:cs="Times New Roman"/>
          <w:color w:val="00B050"/>
          <w:sz w:val="24"/>
          <w:szCs w:val="24"/>
        </w:rPr>
      </w:pPr>
    </w:p>
    <w:p w:rsidR="00932D4D" w:rsidRPr="005B64A5" w:rsidRDefault="00700D99" w:rsidP="00D6593D">
      <w:pPr>
        <w:suppressAutoHyphens/>
        <w:spacing w:after="0"/>
        <w:jc w:val="center"/>
        <w:rPr>
          <w:rFonts w:ascii="Times New Roman" w:hAnsi="Times New Roman" w:cs="Times New Roman"/>
          <w:b/>
          <w:sz w:val="24"/>
          <w:szCs w:val="24"/>
        </w:rPr>
      </w:pPr>
      <w:r w:rsidRPr="005B64A5">
        <w:rPr>
          <w:rFonts w:ascii="Times New Roman" w:hAnsi="Times New Roman" w:cs="Times New Roman"/>
          <w:b/>
          <w:sz w:val="24"/>
          <w:szCs w:val="24"/>
        </w:rPr>
        <w:t>Rozdział V</w:t>
      </w:r>
      <w:r w:rsidR="006A4D41" w:rsidRPr="005B64A5">
        <w:rPr>
          <w:rFonts w:ascii="Times New Roman" w:hAnsi="Times New Roman" w:cs="Times New Roman"/>
          <w:b/>
          <w:sz w:val="24"/>
          <w:szCs w:val="24"/>
        </w:rPr>
        <w:t>I</w:t>
      </w:r>
      <w:r w:rsidR="00F24628" w:rsidRPr="005B64A5">
        <w:rPr>
          <w:rFonts w:ascii="Times New Roman" w:hAnsi="Times New Roman" w:cs="Times New Roman"/>
          <w:b/>
          <w:sz w:val="24"/>
          <w:szCs w:val="24"/>
        </w:rPr>
        <w:t>I</w:t>
      </w:r>
    </w:p>
    <w:p w:rsidR="00F92A57" w:rsidRPr="005B64A5" w:rsidRDefault="001352E6" w:rsidP="00D6593D">
      <w:pPr>
        <w:spacing w:after="0"/>
        <w:ind w:left="426" w:hanging="426"/>
        <w:jc w:val="center"/>
        <w:rPr>
          <w:rFonts w:ascii="Times New Roman" w:hAnsi="Times New Roman" w:cs="Times New Roman"/>
          <w:b/>
          <w:bCs/>
          <w:sz w:val="24"/>
          <w:szCs w:val="24"/>
        </w:rPr>
      </w:pPr>
      <w:r w:rsidRPr="005B64A5">
        <w:rPr>
          <w:rFonts w:ascii="Times New Roman" w:hAnsi="Times New Roman" w:cs="Times New Roman"/>
          <w:b/>
          <w:bCs/>
          <w:sz w:val="24"/>
          <w:szCs w:val="24"/>
        </w:rPr>
        <w:t xml:space="preserve">Wstępna weryfikacja </w:t>
      </w:r>
      <w:r w:rsidR="009959C4" w:rsidRPr="005B64A5">
        <w:rPr>
          <w:rFonts w:ascii="Times New Roman" w:hAnsi="Times New Roman" w:cs="Times New Roman"/>
          <w:b/>
          <w:bCs/>
          <w:sz w:val="24"/>
          <w:szCs w:val="24"/>
        </w:rPr>
        <w:t>zgłoszenia</w:t>
      </w:r>
    </w:p>
    <w:p w:rsidR="00932D4D" w:rsidRPr="005B64A5" w:rsidRDefault="00932D4D" w:rsidP="00D6593D">
      <w:pPr>
        <w:suppressAutoHyphens/>
        <w:spacing w:after="0"/>
        <w:jc w:val="both"/>
        <w:rPr>
          <w:rFonts w:ascii="Times New Roman" w:hAnsi="Times New Roman" w:cs="Times New Roman"/>
          <w:color w:val="FF0000"/>
          <w:sz w:val="24"/>
          <w:szCs w:val="24"/>
        </w:rPr>
      </w:pPr>
    </w:p>
    <w:p w:rsidR="00D14EBD" w:rsidRPr="005B64A5" w:rsidRDefault="00334CC4" w:rsidP="003C2D9E">
      <w:pPr>
        <w:tabs>
          <w:tab w:val="left" w:pos="284"/>
        </w:tabs>
        <w:spacing w:after="0"/>
        <w:jc w:val="both"/>
        <w:rPr>
          <w:rFonts w:ascii="Times New Roman" w:hAnsi="Times New Roman" w:cs="Times New Roman"/>
          <w:sz w:val="24"/>
          <w:szCs w:val="24"/>
        </w:rPr>
      </w:pPr>
      <w:r w:rsidRPr="00334CC4">
        <w:rPr>
          <w:rFonts w:ascii="Times New Roman" w:hAnsi="Times New Roman" w:cs="Times New Roman"/>
          <w:b/>
          <w:sz w:val="24"/>
          <w:szCs w:val="24"/>
        </w:rPr>
        <w:t>§ 12</w:t>
      </w:r>
      <w:r w:rsidR="003C2D9E" w:rsidRPr="00334CC4">
        <w:rPr>
          <w:rFonts w:ascii="Times New Roman" w:hAnsi="Times New Roman" w:cs="Times New Roman"/>
          <w:sz w:val="24"/>
          <w:szCs w:val="24"/>
        </w:rPr>
        <w:t>. 1.</w:t>
      </w:r>
      <w:r w:rsidR="003C2D9E" w:rsidRPr="005B64A5">
        <w:rPr>
          <w:rFonts w:ascii="Times New Roman" w:hAnsi="Times New Roman" w:cs="Times New Roman"/>
          <w:color w:val="FF0000"/>
          <w:sz w:val="24"/>
          <w:szCs w:val="24"/>
        </w:rPr>
        <w:t xml:space="preserve"> </w:t>
      </w:r>
      <w:r w:rsidR="003C2D9E" w:rsidRPr="005B64A5">
        <w:rPr>
          <w:rFonts w:ascii="Times New Roman" w:hAnsi="Times New Roman" w:cs="Times New Roman"/>
          <w:sz w:val="24"/>
          <w:szCs w:val="24"/>
        </w:rPr>
        <w:t>Wstęp</w:t>
      </w:r>
      <w:r w:rsidR="00781F62" w:rsidRPr="005B64A5">
        <w:rPr>
          <w:rFonts w:ascii="Times New Roman" w:hAnsi="Times New Roman" w:cs="Times New Roman"/>
          <w:sz w:val="24"/>
          <w:szCs w:val="24"/>
        </w:rPr>
        <w:t>na weryfikacja z</w:t>
      </w:r>
      <w:r w:rsidR="009959C4" w:rsidRPr="005B64A5">
        <w:rPr>
          <w:rFonts w:ascii="Times New Roman" w:hAnsi="Times New Roman" w:cs="Times New Roman"/>
          <w:sz w:val="24"/>
          <w:szCs w:val="24"/>
        </w:rPr>
        <w:t>głoszeni</w:t>
      </w:r>
      <w:r w:rsidR="00D70C13" w:rsidRPr="005B64A5">
        <w:rPr>
          <w:rFonts w:ascii="Times New Roman" w:hAnsi="Times New Roman" w:cs="Times New Roman"/>
          <w:sz w:val="24"/>
          <w:szCs w:val="24"/>
        </w:rPr>
        <w:t xml:space="preserve">a, polega </w:t>
      </w:r>
      <w:r w:rsidR="00D14EBD" w:rsidRPr="005B64A5">
        <w:rPr>
          <w:rFonts w:ascii="Times New Roman" w:hAnsi="Times New Roman" w:cs="Times New Roman"/>
          <w:sz w:val="24"/>
          <w:szCs w:val="24"/>
        </w:rPr>
        <w:t>na ustaleniu:</w:t>
      </w:r>
    </w:p>
    <w:p w:rsidR="00280E36" w:rsidRPr="005B64A5" w:rsidRDefault="00280E36" w:rsidP="003C2D9E">
      <w:pPr>
        <w:tabs>
          <w:tab w:val="left" w:pos="284"/>
        </w:tabs>
        <w:spacing w:after="0"/>
        <w:jc w:val="both"/>
        <w:rPr>
          <w:rFonts w:ascii="Times New Roman" w:hAnsi="Times New Roman" w:cs="Times New Roman"/>
          <w:sz w:val="24"/>
          <w:szCs w:val="24"/>
        </w:rPr>
      </w:pPr>
    </w:p>
    <w:p w:rsidR="003C2D9E" w:rsidRPr="005B64A5" w:rsidRDefault="00D14EBD" w:rsidP="00B90C93">
      <w:pPr>
        <w:tabs>
          <w:tab w:val="left" w:pos="284"/>
        </w:tabs>
        <w:spacing w:after="0"/>
        <w:ind w:left="284"/>
        <w:jc w:val="both"/>
        <w:rPr>
          <w:rFonts w:ascii="Times New Roman" w:hAnsi="Times New Roman" w:cs="Times New Roman"/>
          <w:i/>
          <w:sz w:val="24"/>
          <w:szCs w:val="24"/>
        </w:rPr>
      </w:pPr>
      <w:r w:rsidRPr="005B64A5">
        <w:rPr>
          <w:rFonts w:ascii="Times New Roman" w:hAnsi="Times New Roman" w:cs="Times New Roman"/>
          <w:sz w:val="24"/>
          <w:szCs w:val="24"/>
        </w:rPr>
        <w:t>1)</w:t>
      </w:r>
      <w:r w:rsidR="003C2D9E" w:rsidRPr="005B64A5">
        <w:rPr>
          <w:rFonts w:ascii="Times New Roman" w:hAnsi="Times New Roman" w:cs="Times New Roman"/>
          <w:sz w:val="24"/>
          <w:szCs w:val="24"/>
        </w:rPr>
        <w:t xml:space="preserve"> </w:t>
      </w:r>
      <w:r w:rsidR="00F325D1" w:rsidRPr="005B64A5">
        <w:rPr>
          <w:rFonts w:ascii="Times New Roman" w:hAnsi="Times New Roman" w:cs="Times New Roman"/>
          <w:sz w:val="24"/>
          <w:szCs w:val="24"/>
        </w:rPr>
        <w:t xml:space="preserve">czy przekazana informacja dotyczy jednego z obszarów określonych w art. 3 ust. 1 </w:t>
      </w:r>
      <w:r w:rsidR="00F325D1" w:rsidRPr="005B64A5">
        <w:rPr>
          <w:rFonts w:ascii="Times New Roman" w:hAnsi="Times New Roman" w:cs="Times New Roman"/>
          <w:i/>
          <w:sz w:val="24"/>
          <w:szCs w:val="24"/>
        </w:rPr>
        <w:t xml:space="preserve">ustawy, </w:t>
      </w:r>
      <w:r w:rsidR="00F325D1" w:rsidRPr="005B64A5">
        <w:rPr>
          <w:rFonts w:ascii="Times New Roman" w:hAnsi="Times New Roman" w:cs="Times New Roman"/>
          <w:sz w:val="24"/>
          <w:szCs w:val="24"/>
        </w:rPr>
        <w:t>jak również czy z</w:t>
      </w:r>
      <w:r w:rsidR="009959C4" w:rsidRPr="005B64A5">
        <w:rPr>
          <w:rFonts w:ascii="Times New Roman" w:hAnsi="Times New Roman" w:cs="Times New Roman"/>
          <w:sz w:val="24"/>
          <w:szCs w:val="24"/>
        </w:rPr>
        <w:t>głaszający</w:t>
      </w:r>
      <w:r w:rsidR="00F325D1" w:rsidRPr="005B64A5">
        <w:rPr>
          <w:rFonts w:ascii="Times New Roman" w:hAnsi="Times New Roman" w:cs="Times New Roman"/>
          <w:sz w:val="24"/>
          <w:szCs w:val="24"/>
        </w:rPr>
        <w:t xml:space="preserve"> (osoba przekazująca informację) oraz kontekst pozyskania informacji poddają się kwalifikacjom przez pryzmat zastosowania art. 2 pkt 3 w zw. z art. 4 </w:t>
      </w:r>
      <w:r w:rsidR="00F325D1" w:rsidRPr="005B64A5">
        <w:rPr>
          <w:rFonts w:ascii="Times New Roman" w:hAnsi="Times New Roman" w:cs="Times New Roman"/>
          <w:i/>
          <w:sz w:val="24"/>
          <w:szCs w:val="24"/>
        </w:rPr>
        <w:t>ustawy</w:t>
      </w:r>
      <w:r w:rsidR="00280E36" w:rsidRPr="005B64A5">
        <w:rPr>
          <w:rFonts w:ascii="Times New Roman" w:hAnsi="Times New Roman" w:cs="Times New Roman"/>
          <w:i/>
          <w:sz w:val="24"/>
          <w:szCs w:val="24"/>
        </w:rPr>
        <w:t>;</w:t>
      </w:r>
    </w:p>
    <w:p w:rsidR="00280E36" w:rsidRPr="005B64A5" w:rsidRDefault="00280E36" w:rsidP="00B90C93">
      <w:pPr>
        <w:tabs>
          <w:tab w:val="left" w:pos="284"/>
        </w:tabs>
        <w:spacing w:after="0"/>
        <w:ind w:left="284"/>
        <w:jc w:val="both"/>
        <w:rPr>
          <w:rFonts w:ascii="Times New Roman" w:hAnsi="Times New Roman" w:cs="Times New Roman"/>
          <w:i/>
          <w:sz w:val="24"/>
          <w:szCs w:val="24"/>
        </w:rPr>
      </w:pPr>
    </w:p>
    <w:p w:rsidR="00543E1B" w:rsidRPr="005B64A5" w:rsidRDefault="00B90C93" w:rsidP="00D14EBD">
      <w:pPr>
        <w:tabs>
          <w:tab w:val="left" w:pos="284"/>
        </w:tabs>
        <w:spacing w:after="0"/>
        <w:ind w:left="284"/>
        <w:jc w:val="both"/>
        <w:rPr>
          <w:rFonts w:ascii="Times New Roman" w:hAnsi="Times New Roman" w:cs="Times New Roman"/>
          <w:sz w:val="24"/>
          <w:szCs w:val="24"/>
        </w:rPr>
      </w:pPr>
      <w:r w:rsidRPr="005B64A5">
        <w:rPr>
          <w:rFonts w:ascii="Times New Roman" w:hAnsi="Times New Roman" w:cs="Times New Roman"/>
          <w:sz w:val="24"/>
          <w:szCs w:val="24"/>
        </w:rPr>
        <w:t>2</w:t>
      </w:r>
      <w:r w:rsidR="00EB0B53" w:rsidRPr="005B64A5">
        <w:rPr>
          <w:rFonts w:ascii="Times New Roman" w:hAnsi="Times New Roman" w:cs="Times New Roman"/>
          <w:sz w:val="24"/>
          <w:szCs w:val="24"/>
        </w:rPr>
        <w:t xml:space="preserve">) czy </w:t>
      </w:r>
      <w:r w:rsidR="00B758D5" w:rsidRPr="005B64A5">
        <w:rPr>
          <w:rFonts w:ascii="Times New Roman" w:hAnsi="Times New Roman" w:cs="Times New Roman"/>
          <w:sz w:val="24"/>
          <w:szCs w:val="24"/>
        </w:rPr>
        <w:t>zgłoszenie</w:t>
      </w:r>
      <w:r w:rsidR="00EB0B53" w:rsidRPr="005B64A5">
        <w:rPr>
          <w:rFonts w:ascii="Times New Roman" w:hAnsi="Times New Roman" w:cs="Times New Roman"/>
          <w:sz w:val="24"/>
          <w:szCs w:val="24"/>
        </w:rPr>
        <w:t xml:space="preserve"> dotyczy naruszeń prawa w dziedzinie należącej do zakresu działan</w:t>
      </w:r>
      <w:r w:rsidR="00353176">
        <w:rPr>
          <w:rFonts w:ascii="Times New Roman" w:hAnsi="Times New Roman" w:cs="Times New Roman"/>
          <w:sz w:val="24"/>
          <w:szCs w:val="24"/>
        </w:rPr>
        <w:t>ia KP</w:t>
      </w:r>
      <w:r w:rsidR="00EB0B53" w:rsidRPr="005B64A5">
        <w:rPr>
          <w:rFonts w:ascii="Times New Roman" w:hAnsi="Times New Roman" w:cs="Times New Roman"/>
          <w:sz w:val="24"/>
          <w:szCs w:val="24"/>
        </w:rPr>
        <w:t>P</w:t>
      </w:r>
      <w:r w:rsidR="006E24C6" w:rsidRPr="005B64A5">
        <w:rPr>
          <w:rFonts w:ascii="Times New Roman" w:hAnsi="Times New Roman" w:cs="Times New Roman"/>
          <w:sz w:val="24"/>
          <w:szCs w:val="24"/>
        </w:rPr>
        <w:t xml:space="preserve"> -</w:t>
      </w:r>
      <w:r w:rsidR="00543E1B" w:rsidRPr="005B64A5">
        <w:rPr>
          <w:rFonts w:ascii="Times New Roman" w:hAnsi="Times New Roman" w:cs="Times New Roman"/>
          <w:sz w:val="24"/>
          <w:szCs w:val="24"/>
        </w:rPr>
        <w:t xml:space="preserve"> określonego </w:t>
      </w:r>
      <w:r w:rsidR="007C22B4" w:rsidRPr="005B64A5">
        <w:rPr>
          <w:rFonts w:ascii="Times New Roman" w:hAnsi="Times New Roman" w:cs="Times New Roman"/>
          <w:sz w:val="24"/>
          <w:szCs w:val="24"/>
        </w:rPr>
        <w:t xml:space="preserve">szczegółowo </w:t>
      </w:r>
      <w:r w:rsidR="00543E1B" w:rsidRPr="005B64A5">
        <w:rPr>
          <w:rFonts w:ascii="Times New Roman" w:hAnsi="Times New Roman" w:cs="Times New Roman"/>
          <w:sz w:val="24"/>
          <w:szCs w:val="24"/>
        </w:rPr>
        <w:t>regulaminem obowiązującym</w:t>
      </w:r>
      <w:r w:rsidR="006E24C6" w:rsidRPr="005B64A5">
        <w:rPr>
          <w:rFonts w:ascii="Times New Roman" w:hAnsi="Times New Roman" w:cs="Times New Roman"/>
          <w:sz w:val="24"/>
          <w:szCs w:val="24"/>
        </w:rPr>
        <w:t xml:space="preserve"> w</w:t>
      </w:r>
      <w:r w:rsidR="00353176">
        <w:rPr>
          <w:rFonts w:ascii="Times New Roman" w:hAnsi="Times New Roman" w:cs="Times New Roman"/>
          <w:sz w:val="24"/>
          <w:szCs w:val="24"/>
        </w:rPr>
        <w:t xml:space="preserve"> KP</w:t>
      </w:r>
      <w:r w:rsidR="00543E1B" w:rsidRPr="005B64A5">
        <w:rPr>
          <w:rFonts w:ascii="Times New Roman" w:hAnsi="Times New Roman" w:cs="Times New Roman"/>
          <w:sz w:val="24"/>
          <w:szCs w:val="24"/>
        </w:rPr>
        <w:t>P</w:t>
      </w:r>
      <w:r w:rsidR="006E24C6" w:rsidRPr="005B64A5">
        <w:rPr>
          <w:rFonts w:ascii="Times New Roman" w:hAnsi="Times New Roman" w:cs="Times New Roman"/>
          <w:sz w:val="24"/>
          <w:szCs w:val="24"/>
        </w:rPr>
        <w:t>;</w:t>
      </w:r>
    </w:p>
    <w:p w:rsidR="00280E36" w:rsidRPr="005B64A5" w:rsidRDefault="00280E36" w:rsidP="00D14EBD">
      <w:pPr>
        <w:tabs>
          <w:tab w:val="left" w:pos="284"/>
        </w:tabs>
        <w:spacing w:after="0"/>
        <w:ind w:left="284"/>
        <w:jc w:val="both"/>
        <w:rPr>
          <w:rFonts w:ascii="Times New Roman" w:hAnsi="Times New Roman" w:cs="Times New Roman"/>
          <w:color w:val="C00000"/>
          <w:sz w:val="24"/>
          <w:szCs w:val="24"/>
        </w:rPr>
      </w:pPr>
    </w:p>
    <w:p w:rsidR="00A32348" w:rsidRPr="005B64A5" w:rsidRDefault="00B90C93" w:rsidP="00722840">
      <w:pPr>
        <w:tabs>
          <w:tab w:val="left" w:pos="284"/>
        </w:tabs>
        <w:spacing w:after="0"/>
        <w:ind w:left="284"/>
        <w:jc w:val="both"/>
        <w:rPr>
          <w:rFonts w:ascii="Times New Roman" w:hAnsi="Times New Roman" w:cs="Times New Roman"/>
          <w:sz w:val="24"/>
          <w:szCs w:val="24"/>
        </w:rPr>
      </w:pPr>
      <w:r w:rsidRPr="005B64A5">
        <w:rPr>
          <w:rFonts w:ascii="Times New Roman" w:hAnsi="Times New Roman" w:cs="Times New Roman"/>
          <w:sz w:val="24"/>
          <w:szCs w:val="24"/>
        </w:rPr>
        <w:t>3</w:t>
      </w:r>
      <w:r w:rsidR="00E563FC" w:rsidRPr="005B64A5">
        <w:rPr>
          <w:rFonts w:ascii="Times New Roman" w:hAnsi="Times New Roman" w:cs="Times New Roman"/>
          <w:sz w:val="24"/>
          <w:szCs w:val="24"/>
        </w:rPr>
        <w:t xml:space="preserve">) czy w zgłoszeniu zewnętrznym dotyczącym sprawy będącej już przedmiotem wcześniejszego zgłoszenia przez tego samego lub innego sygnalistę zawarto </w:t>
      </w:r>
      <w:r w:rsidR="00941122" w:rsidRPr="005B64A5">
        <w:rPr>
          <w:rFonts w:ascii="Times New Roman" w:hAnsi="Times New Roman" w:cs="Times New Roman"/>
          <w:sz w:val="24"/>
          <w:szCs w:val="24"/>
        </w:rPr>
        <w:t>istotne nowe informacje</w:t>
      </w:r>
      <w:r w:rsidR="00E563FC" w:rsidRPr="005B64A5">
        <w:rPr>
          <w:rFonts w:ascii="Times New Roman" w:hAnsi="Times New Roman" w:cs="Times New Roman"/>
          <w:sz w:val="24"/>
          <w:szCs w:val="24"/>
        </w:rPr>
        <w:t xml:space="preserve"> na temat naruszeń </w:t>
      </w:r>
      <w:r w:rsidR="00941122" w:rsidRPr="005B64A5">
        <w:rPr>
          <w:rFonts w:ascii="Times New Roman" w:hAnsi="Times New Roman" w:cs="Times New Roman"/>
          <w:sz w:val="24"/>
          <w:szCs w:val="24"/>
        </w:rPr>
        <w:t xml:space="preserve">prawa w porównaniu z wcześniejszym zgłoszeniem </w:t>
      </w:r>
      <w:r w:rsidR="00941122" w:rsidRPr="00FF3DEA">
        <w:rPr>
          <w:rFonts w:ascii="Times New Roman" w:hAnsi="Times New Roman" w:cs="Times New Roman"/>
          <w:sz w:val="24"/>
          <w:szCs w:val="24"/>
        </w:rPr>
        <w:t>zewnętrznym.</w:t>
      </w:r>
    </w:p>
    <w:p w:rsidR="00722840" w:rsidRPr="005B64A5" w:rsidRDefault="00722840" w:rsidP="00722840">
      <w:pPr>
        <w:tabs>
          <w:tab w:val="left" w:pos="284"/>
        </w:tabs>
        <w:spacing w:after="0"/>
        <w:ind w:left="284"/>
        <w:jc w:val="both"/>
        <w:rPr>
          <w:rFonts w:ascii="Times New Roman" w:hAnsi="Times New Roman" w:cs="Times New Roman"/>
          <w:sz w:val="24"/>
          <w:szCs w:val="24"/>
        </w:rPr>
      </w:pPr>
    </w:p>
    <w:p w:rsidR="008D707E" w:rsidRPr="005B64A5" w:rsidRDefault="004002A2" w:rsidP="008D707E">
      <w:pPr>
        <w:tabs>
          <w:tab w:val="left" w:pos="284"/>
        </w:tabs>
        <w:spacing w:after="0"/>
        <w:jc w:val="both"/>
        <w:rPr>
          <w:rFonts w:ascii="Times New Roman" w:hAnsi="Times New Roman" w:cs="Times New Roman"/>
          <w:sz w:val="24"/>
          <w:szCs w:val="24"/>
          <w:shd w:val="clear" w:color="auto" w:fill="FFFFFF"/>
        </w:rPr>
      </w:pPr>
      <w:r w:rsidRPr="005B64A5">
        <w:rPr>
          <w:rFonts w:ascii="Times New Roman" w:hAnsi="Times New Roman" w:cs="Times New Roman"/>
          <w:sz w:val="24"/>
          <w:szCs w:val="24"/>
        </w:rPr>
        <w:t xml:space="preserve">2. </w:t>
      </w:r>
      <w:r w:rsidR="008D707E" w:rsidRPr="005B64A5">
        <w:rPr>
          <w:rFonts w:ascii="Times New Roman" w:hAnsi="Times New Roman" w:cs="Times New Roman"/>
          <w:sz w:val="24"/>
          <w:szCs w:val="24"/>
        </w:rPr>
        <w:t xml:space="preserve">W celu uzupełnienia niekompletnego </w:t>
      </w:r>
      <w:r w:rsidR="00B758D5" w:rsidRPr="005B64A5">
        <w:rPr>
          <w:rFonts w:ascii="Times New Roman" w:hAnsi="Times New Roman" w:cs="Times New Roman"/>
          <w:sz w:val="24"/>
          <w:szCs w:val="24"/>
        </w:rPr>
        <w:t>zgłoszenia</w:t>
      </w:r>
      <w:r w:rsidR="008D707E" w:rsidRPr="005B64A5">
        <w:rPr>
          <w:rFonts w:ascii="Times New Roman" w:hAnsi="Times New Roman" w:cs="Times New Roman"/>
          <w:sz w:val="24"/>
          <w:szCs w:val="24"/>
        </w:rPr>
        <w:t>, przede wszystkim w zakresie danych</w:t>
      </w:r>
      <w:r w:rsidR="004338A1" w:rsidRPr="005B64A5">
        <w:rPr>
          <w:rFonts w:ascii="Times New Roman" w:hAnsi="Times New Roman" w:cs="Times New Roman"/>
          <w:sz w:val="24"/>
          <w:szCs w:val="24"/>
        </w:rPr>
        <w:t>,</w:t>
      </w:r>
      <w:r w:rsidR="008D707E" w:rsidRPr="005B64A5">
        <w:rPr>
          <w:rFonts w:ascii="Times New Roman" w:hAnsi="Times New Roman" w:cs="Times New Roman"/>
          <w:sz w:val="24"/>
          <w:szCs w:val="24"/>
        </w:rPr>
        <w:t xml:space="preserve"> o</w:t>
      </w:r>
      <w:r w:rsidR="00CA18F5" w:rsidRPr="005B64A5">
        <w:rPr>
          <w:rFonts w:ascii="Times New Roman" w:hAnsi="Times New Roman" w:cs="Times New Roman"/>
          <w:sz w:val="24"/>
          <w:szCs w:val="24"/>
        </w:rPr>
        <w:t> </w:t>
      </w:r>
      <w:r w:rsidR="008D707E" w:rsidRPr="005B64A5">
        <w:rPr>
          <w:rFonts w:ascii="Times New Roman" w:hAnsi="Times New Roman" w:cs="Times New Roman"/>
          <w:sz w:val="24"/>
          <w:szCs w:val="24"/>
        </w:rPr>
        <w:t>których mowa w ust. 1</w:t>
      </w:r>
      <w:r w:rsidR="004338A1" w:rsidRPr="005B64A5">
        <w:rPr>
          <w:rFonts w:ascii="Times New Roman" w:hAnsi="Times New Roman" w:cs="Times New Roman"/>
          <w:sz w:val="24"/>
          <w:szCs w:val="24"/>
        </w:rPr>
        <w:t xml:space="preserve"> pkt 1</w:t>
      </w:r>
      <w:r w:rsidR="008D707E" w:rsidRPr="005B64A5">
        <w:rPr>
          <w:rFonts w:ascii="Times New Roman" w:hAnsi="Times New Roman" w:cs="Times New Roman"/>
          <w:sz w:val="24"/>
          <w:szCs w:val="24"/>
        </w:rPr>
        <w:t xml:space="preserve">, </w:t>
      </w:r>
      <w:r w:rsidR="00CA18F5" w:rsidRPr="005B64A5">
        <w:rPr>
          <w:rFonts w:ascii="Times New Roman" w:hAnsi="Times New Roman" w:cs="Times New Roman"/>
          <w:sz w:val="24"/>
          <w:szCs w:val="24"/>
        </w:rPr>
        <w:t>istnieje możliwość zwrócenia</w:t>
      </w:r>
      <w:r w:rsidRPr="005B64A5">
        <w:rPr>
          <w:rFonts w:ascii="Times New Roman" w:hAnsi="Times New Roman" w:cs="Times New Roman"/>
          <w:sz w:val="24"/>
          <w:szCs w:val="24"/>
        </w:rPr>
        <w:t xml:space="preserve"> się do </w:t>
      </w:r>
      <w:r w:rsidR="00781F62" w:rsidRPr="005B64A5">
        <w:rPr>
          <w:rFonts w:ascii="Times New Roman" w:hAnsi="Times New Roman" w:cs="Times New Roman"/>
          <w:sz w:val="24"/>
          <w:szCs w:val="24"/>
        </w:rPr>
        <w:t>z</w:t>
      </w:r>
      <w:r w:rsidR="00B758D5" w:rsidRPr="005B64A5">
        <w:rPr>
          <w:rFonts w:ascii="Times New Roman" w:hAnsi="Times New Roman" w:cs="Times New Roman"/>
          <w:sz w:val="24"/>
          <w:szCs w:val="24"/>
        </w:rPr>
        <w:t>głaszającego</w:t>
      </w:r>
      <w:r w:rsidRPr="005B64A5">
        <w:rPr>
          <w:rFonts w:ascii="Times New Roman" w:hAnsi="Times New Roman" w:cs="Times New Roman"/>
          <w:sz w:val="24"/>
          <w:szCs w:val="24"/>
        </w:rPr>
        <w:t>, na</w:t>
      </w:r>
      <w:r w:rsidRPr="005B64A5">
        <w:rPr>
          <w:rFonts w:ascii="Times New Roman" w:hAnsi="Times New Roman" w:cs="Times New Roman"/>
          <w:sz w:val="24"/>
          <w:szCs w:val="24"/>
          <w:shd w:val="clear" w:color="auto" w:fill="FFFFFF"/>
        </w:rPr>
        <w:t xml:space="preserve"> podany przez niego adres do </w:t>
      </w:r>
      <w:r w:rsidRPr="00B54F61">
        <w:rPr>
          <w:rFonts w:ascii="Times New Roman" w:hAnsi="Times New Roman" w:cs="Times New Roman"/>
          <w:sz w:val="24"/>
          <w:szCs w:val="24"/>
          <w:shd w:val="clear" w:color="auto" w:fill="FFFFFF"/>
        </w:rPr>
        <w:t xml:space="preserve">kontaktu, </w:t>
      </w:r>
      <w:r w:rsidR="001E5087" w:rsidRPr="00B54F61">
        <w:rPr>
          <w:rFonts w:ascii="Times New Roman" w:hAnsi="Times New Roman" w:cs="Times New Roman"/>
          <w:sz w:val="24"/>
          <w:szCs w:val="24"/>
          <w:shd w:val="clear" w:color="auto" w:fill="FFFFFF"/>
        </w:rPr>
        <w:t xml:space="preserve">do złożenia w terminie siedmiu dni od dnia otrzymania wezwania, </w:t>
      </w:r>
      <w:r w:rsidRPr="00B54F61">
        <w:rPr>
          <w:rFonts w:ascii="Times New Roman" w:hAnsi="Times New Roman" w:cs="Times New Roman"/>
          <w:sz w:val="24"/>
          <w:szCs w:val="24"/>
          <w:shd w:val="clear" w:color="auto" w:fill="FFFFFF"/>
        </w:rPr>
        <w:t>wyjaśn</w:t>
      </w:r>
      <w:r w:rsidR="001E5087" w:rsidRPr="00B54F61">
        <w:rPr>
          <w:rFonts w:ascii="Times New Roman" w:hAnsi="Times New Roman" w:cs="Times New Roman"/>
          <w:sz w:val="24"/>
          <w:szCs w:val="24"/>
          <w:shd w:val="clear" w:color="auto" w:fill="FFFFFF"/>
        </w:rPr>
        <w:t>ienia lub dodatkowych informacji</w:t>
      </w:r>
      <w:r w:rsidRPr="00B54F61">
        <w:rPr>
          <w:rFonts w:ascii="Times New Roman" w:hAnsi="Times New Roman" w:cs="Times New Roman"/>
          <w:sz w:val="24"/>
          <w:szCs w:val="24"/>
          <w:shd w:val="clear" w:color="auto" w:fill="FFFFFF"/>
        </w:rPr>
        <w:t>, jakie mogą być w jego posiadaniu</w:t>
      </w:r>
      <w:r w:rsidR="001E5087" w:rsidRPr="00B54F61">
        <w:rPr>
          <w:rFonts w:ascii="Times New Roman" w:hAnsi="Times New Roman" w:cs="Times New Roman"/>
          <w:sz w:val="24"/>
          <w:szCs w:val="24"/>
          <w:shd w:val="clear" w:color="auto" w:fill="FFFFFF"/>
        </w:rPr>
        <w:t>, z</w:t>
      </w:r>
      <w:r w:rsidR="00902F28">
        <w:rPr>
          <w:rFonts w:ascii="Times New Roman" w:hAnsi="Times New Roman" w:cs="Times New Roman"/>
          <w:sz w:val="24"/>
          <w:szCs w:val="24"/>
          <w:shd w:val="clear" w:color="auto" w:fill="FFFFFF"/>
        </w:rPr>
        <w:t> </w:t>
      </w:r>
      <w:r w:rsidR="001E5087" w:rsidRPr="00B54F61">
        <w:rPr>
          <w:rFonts w:ascii="Times New Roman" w:hAnsi="Times New Roman" w:cs="Times New Roman"/>
          <w:sz w:val="24"/>
          <w:szCs w:val="24"/>
          <w:shd w:val="clear" w:color="auto" w:fill="FFFFFF"/>
        </w:rPr>
        <w:t xml:space="preserve">pouczeniem, </w:t>
      </w:r>
      <w:r w:rsidR="00641348" w:rsidRPr="00B54F61">
        <w:rPr>
          <w:rFonts w:ascii="Times New Roman" w:hAnsi="Times New Roman" w:cs="Times New Roman"/>
          <w:sz w:val="24"/>
          <w:szCs w:val="24"/>
          <w:shd w:val="clear" w:color="auto" w:fill="FFFFFF"/>
        </w:rPr>
        <w:t>o którym mowa w ust. 3.</w:t>
      </w:r>
      <w:r w:rsidRPr="005B64A5">
        <w:rPr>
          <w:rFonts w:ascii="Times New Roman" w:hAnsi="Times New Roman" w:cs="Times New Roman"/>
          <w:sz w:val="24"/>
          <w:szCs w:val="24"/>
          <w:shd w:val="clear" w:color="auto" w:fill="FFFFFF"/>
        </w:rPr>
        <w:t xml:space="preserve"> Jeżeli </w:t>
      </w:r>
      <w:r w:rsidR="00B758D5" w:rsidRPr="005B64A5">
        <w:rPr>
          <w:rFonts w:ascii="Times New Roman" w:hAnsi="Times New Roman" w:cs="Times New Roman"/>
          <w:sz w:val="24"/>
          <w:szCs w:val="24"/>
          <w:shd w:val="clear" w:color="auto" w:fill="FFFFFF"/>
        </w:rPr>
        <w:t>zgłaszający</w:t>
      </w:r>
      <w:r w:rsidRPr="005B64A5">
        <w:rPr>
          <w:rFonts w:ascii="Times New Roman" w:hAnsi="Times New Roman" w:cs="Times New Roman"/>
          <w:sz w:val="24"/>
          <w:szCs w:val="24"/>
          <w:shd w:val="clear" w:color="auto" w:fill="FFFFFF"/>
        </w:rPr>
        <w:t xml:space="preserve"> sprzeciwia się przesłaniu żądanych wyjaśnień lub dodatkowych informacji lub ich przesłanie może zagrozić ochr</w:t>
      </w:r>
      <w:r w:rsidR="00CA18F5" w:rsidRPr="005B64A5">
        <w:rPr>
          <w:rFonts w:ascii="Times New Roman" w:hAnsi="Times New Roman" w:cs="Times New Roman"/>
          <w:sz w:val="24"/>
          <w:szCs w:val="24"/>
          <w:shd w:val="clear" w:color="auto" w:fill="FFFFFF"/>
        </w:rPr>
        <w:t>onie poufności jego tożsamości,</w:t>
      </w:r>
      <w:r w:rsidRPr="005B64A5">
        <w:rPr>
          <w:rFonts w:ascii="Times New Roman" w:hAnsi="Times New Roman" w:cs="Times New Roman"/>
          <w:sz w:val="24"/>
          <w:szCs w:val="24"/>
          <w:shd w:val="clear" w:color="auto" w:fill="FFFFFF"/>
        </w:rPr>
        <w:t xml:space="preserve"> odstępuje</w:t>
      </w:r>
      <w:r w:rsidR="00CA18F5" w:rsidRPr="005B64A5">
        <w:rPr>
          <w:rFonts w:ascii="Times New Roman" w:hAnsi="Times New Roman" w:cs="Times New Roman"/>
          <w:sz w:val="24"/>
          <w:szCs w:val="24"/>
          <w:shd w:val="clear" w:color="auto" w:fill="FFFFFF"/>
        </w:rPr>
        <w:t xml:space="preserve"> się</w:t>
      </w:r>
      <w:r w:rsidRPr="005B64A5">
        <w:rPr>
          <w:rFonts w:ascii="Times New Roman" w:hAnsi="Times New Roman" w:cs="Times New Roman"/>
          <w:sz w:val="24"/>
          <w:szCs w:val="24"/>
          <w:shd w:val="clear" w:color="auto" w:fill="FFFFFF"/>
        </w:rPr>
        <w:t xml:space="preserve"> od żądania wyjaśnień lub dodatkowych informacji.</w:t>
      </w:r>
    </w:p>
    <w:p w:rsidR="008D707E" w:rsidRPr="005B64A5" w:rsidRDefault="008D707E" w:rsidP="008D707E">
      <w:pPr>
        <w:tabs>
          <w:tab w:val="left" w:pos="284"/>
        </w:tabs>
        <w:spacing w:after="0"/>
        <w:jc w:val="both"/>
        <w:rPr>
          <w:rFonts w:ascii="Times New Roman" w:hAnsi="Times New Roman" w:cs="Times New Roman"/>
          <w:sz w:val="24"/>
          <w:szCs w:val="24"/>
          <w:shd w:val="clear" w:color="auto" w:fill="FFFFFF"/>
        </w:rPr>
      </w:pPr>
    </w:p>
    <w:p w:rsidR="005544D0" w:rsidRPr="005B64A5" w:rsidRDefault="008D707E" w:rsidP="000E09B3">
      <w:pPr>
        <w:tabs>
          <w:tab w:val="left" w:pos="284"/>
          <w:tab w:val="left" w:pos="2454"/>
        </w:tabs>
        <w:spacing w:after="0"/>
        <w:jc w:val="both"/>
        <w:rPr>
          <w:rFonts w:ascii="Times New Roman" w:hAnsi="Times New Roman" w:cs="Times New Roman"/>
          <w:sz w:val="24"/>
          <w:szCs w:val="24"/>
          <w:shd w:val="clear" w:color="auto" w:fill="FFFFFF"/>
        </w:rPr>
      </w:pPr>
      <w:r w:rsidRPr="005B64A5">
        <w:rPr>
          <w:rFonts w:ascii="Times New Roman" w:hAnsi="Times New Roman" w:cs="Times New Roman"/>
          <w:sz w:val="24"/>
          <w:szCs w:val="24"/>
          <w:shd w:val="clear" w:color="auto" w:fill="FFFFFF"/>
        </w:rPr>
        <w:t>3.</w:t>
      </w:r>
      <w:r w:rsidR="002532BB">
        <w:rPr>
          <w:rFonts w:ascii="Times New Roman" w:hAnsi="Times New Roman" w:cs="Times New Roman"/>
          <w:sz w:val="24"/>
          <w:szCs w:val="24"/>
          <w:shd w:val="clear" w:color="auto" w:fill="FFFFFF"/>
        </w:rPr>
        <w:t xml:space="preserve"> </w:t>
      </w:r>
      <w:r w:rsidRPr="005B64A5">
        <w:rPr>
          <w:rFonts w:ascii="Times New Roman" w:hAnsi="Times New Roman" w:cs="Times New Roman"/>
          <w:sz w:val="24"/>
          <w:szCs w:val="24"/>
          <w:shd w:val="clear" w:color="auto" w:fill="FFFFFF"/>
        </w:rPr>
        <w:t>W przypadku</w:t>
      </w:r>
      <w:r w:rsidR="005525D2" w:rsidRPr="005B64A5">
        <w:rPr>
          <w:rFonts w:ascii="Times New Roman" w:hAnsi="Times New Roman" w:cs="Times New Roman"/>
          <w:sz w:val="24"/>
          <w:szCs w:val="24"/>
          <w:shd w:val="clear" w:color="auto" w:fill="FFFFFF"/>
        </w:rPr>
        <w:t xml:space="preserve"> </w:t>
      </w:r>
      <w:r w:rsidR="00CA18F5" w:rsidRPr="005B64A5">
        <w:rPr>
          <w:rFonts w:ascii="Times New Roman" w:hAnsi="Times New Roman" w:cs="Times New Roman"/>
          <w:sz w:val="24"/>
          <w:szCs w:val="24"/>
        </w:rPr>
        <w:t xml:space="preserve">nieprzekazania </w:t>
      </w:r>
      <w:r w:rsidRPr="005B64A5">
        <w:rPr>
          <w:rFonts w:ascii="Times New Roman" w:hAnsi="Times New Roman" w:cs="Times New Roman"/>
          <w:sz w:val="24"/>
          <w:szCs w:val="24"/>
        </w:rPr>
        <w:t>wymaganych informacji</w:t>
      </w:r>
      <w:r w:rsidR="006D4124" w:rsidRPr="005B64A5">
        <w:rPr>
          <w:rFonts w:ascii="Times New Roman" w:hAnsi="Times New Roman" w:cs="Times New Roman"/>
          <w:sz w:val="24"/>
          <w:szCs w:val="24"/>
        </w:rPr>
        <w:t>, o których mowa w ust. 2</w:t>
      </w:r>
      <w:r w:rsidR="00A74850" w:rsidRPr="005B64A5">
        <w:rPr>
          <w:rFonts w:ascii="Times New Roman" w:hAnsi="Times New Roman" w:cs="Times New Roman"/>
          <w:sz w:val="24"/>
          <w:szCs w:val="24"/>
        </w:rPr>
        <w:t xml:space="preserve"> </w:t>
      </w:r>
      <w:r w:rsidR="006D4124" w:rsidRPr="005B64A5">
        <w:rPr>
          <w:rFonts w:ascii="Times New Roman" w:hAnsi="Times New Roman" w:cs="Times New Roman"/>
          <w:sz w:val="24"/>
          <w:szCs w:val="24"/>
        </w:rPr>
        <w:t>–</w:t>
      </w:r>
      <w:r w:rsidR="00A74850" w:rsidRPr="005B64A5">
        <w:rPr>
          <w:rFonts w:ascii="Times New Roman" w:hAnsi="Times New Roman" w:cs="Times New Roman"/>
          <w:sz w:val="24"/>
          <w:szCs w:val="24"/>
        </w:rPr>
        <w:t xml:space="preserve"> </w:t>
      </w:r>
      <w:r w:rsidR="006D4124" w:rsidRPr="005B64A5">
        <w:rPr>
          <w:rFonts w:ascii="Times New Roman" w:hAnsi="Times New Roman" w:cs="Times New Roman"/>
          <w:sz w:val="24"/>
          <w:szCs w:val="24"/>
        </w:rPr>
        <w:t>po uprzednim wezwaniu,</w:t>
      </w:r>
      <w:r w:rsidR="005525D2" w:rsidRPr="005B64A5">
        <w:rPr>
          <w:rFonts w:ascii="Times New Roman" w:hAnsi="Times New Roman" w:cs="Times New Roman"/>
          <w:sz w:val="24"/>
          <w:szCs w:val="24"/>
        </w:rPr>
        <w:t xml:space="preserve"> </w:t>
      </w:r>
      <w:r w:rsidR="006D4124" w:rsidRPr="005B64A5">
        <w:rPr>
          <w:rFonts w:ascii="Times New Roman" w:hAnsi="Times New Roman" w:cs="Times New Roman"/>
          <w:sz w:val="24"/>
          <w:szCs w:val="24"/>
        </w:rPr>
        <w:t>skierowanym</w:t>
      </w:r>
      <w:r w:rsidR="00A74850" w:rsidRPr="005B64A5">
        <w:rPr>
          <w:rFonts w:ascii="Times New Roman" w:hAnsi="Times New Roman" w:cs="Times New Roman"/>
          <w:sz w:val="24"/>
          <w:szCs w:val="24"/>
        </w:rPr>
        <w:t xml:space="preserve"> do zawiadamiającego na etapie wstępnej weryfikacji</w:t>
      </w:r>
      <w:r w:rsidR="005525D2" w:rsidRPr="005B64A5">
        <w:rPr>
          <w:rFonts w:ascii="Times New Roman" w:hAnsi="Times New Roman" w:cs="Times New Roman"/>
          <w:sz w:val="24"/>
          <w:szCs w:val="24"/>
        </w:rPr>
        <w:t>, brak jest podstaw do</w:t>
      </w:r>
      <w:r w:rsidR="00A74850" w:rsidRPr="005B64A5">
        <w:rPr>
          <w:rFonts w:ascii="Times New Roman" w:hAnsi="Times New Roman" w:cs="Times New Roman"/>
          <w:sz w:val="24"/>
          <w:szCs w:val="24"/>
        </w:rPr>
        <w:t xml:space="preserve"> </w:t>
      </w:r>
      <w:r w:rsidR="005525D2" w:rsidRPr="005B64A5">
        <w:rPr>
          <w:rFonts w:ascii="Times New Roman" w:hAnsi="Times New Roman" w:cs="Times New Roman"/>
          <w:sz w:val="24"/>
          <w:szCs w:val="24"/>
        </w:rPr>
        <w:t xml:space="preserve">dalszego procedowania </w:t>
      </w:r>
      <w:r w:rsidR="00A74850" w:rsidRPr="005B64A5">
        <w:rPr>
          <w:rFonts w:ascii="Times New Roman" w:hAnsi="Times New Roman" w:cs="Times New Roman"/>
          <w:sz w:val="24"/>
          <w:szCs w:val="24"/>
        </w:rPr>
        <w:t xml:space="preserve">sprawy </w:t>
      </w:r>
      <w:r w:rsidR="005525D2" w:rsidRPr="005B64A5">
        <w:rPr>
          <w:rFonts w:ascii="Times New Roman" w:hAnsi="Times New Roman" w:cs="Times New Roman"/>
          <w:sz w:val="24"/>
          <w:szCs w:val="24"/>
        </w:rPr>
        <w:t xml:space="preserve">w trybie </w:t>
      </w:r>
      <w:r w:rsidR="005525D2" w:rsidRPr="005B64A5">
        <w:rPr>
          <w:rFonts w:ascii="Times New Roman" w:hAnsi="Times New Roman" w:cs="Times New Roman"/>
          <w:i/>
          <w:sz w:val="24"/>
          <w:szCs w:val="24"/>
        </w:rPr>
        <w:t>procedury</w:t>
      </w:r>
      <w:r w:rsidR="005525D2" w:rsidRPr="005B64A5">
        <w:rPr>
          <w:rFonts w:ascii="Times New Roman" w:hAnsi="Times New Roman" w:cs="Times New Roman"/>
          <w:sz w:val="24"/>
          <w:szCs w:val="24"/>
        </w:rPr>
        <w:t>.</w:t>
      </w:r>
      <w:r w:rsidR="00A74850" w:rsidRPr="005B64A5">
        <w:rPr>
          <w:rFonts w:ascii="Times New Roman" w:hAnsi="Times New Roman" w:cs="Times New Roman"/>
          <w:sz w:val="24"/>
          <w:szCs w:val="24"/>
        </w:rPr>
        <w:t xml:space="preserve"> W</w:t>
      </w:r>
      <w:r w:rsidR="00136043" w:rsidRPr="005B64A5">
        <w:rPr>
          <w:rFonts w:ascii="Times New Roman" w:hAnsi="Times New Roman" w:cs="Times New Roman"/>
          <w:sz w:val="24"/>
          <w:szCs w:val="24"/>
        </w:rPr>
        <w:t> </w:t>
      </w:r>
      <w:r w:rsidR="00A74850" w:rsidRPr="005B64A5">
        <w:rPr>
          <w:rFonts w:ascii="Times New Roman" w:hAnsi="Times New Roman" w:cs="Times New Roman"/>
          <w:sz w:val="24"/>
          <w:szCs w:val="24"/>
        </w:rPr>
        <w:t>danych okolicznościac</w:t>
      </w:r>
      <w:r w:rsidR="000E09B3" w:rsidRPr="005B64A5">
        <w:rPr>
          <w:rFonts w:ascii="Times New Roman" w:hAnsi="Times New Roman" w:cs="Times New Roman"/>
          <w:sz w:val="24"/>
          <w:szCs w:val="24"/>
        </w:rPr>
        <w:t>h stosuje się odpowiednio ust. 4</w:t>
      </w:r>
      <w:r w:rsidR="00A74850" w:rsidRPr="005B64A5">
        <w:rPr>
          <w:rFonts w:ascii="Times New Roman" w:hAnsi="Times New Roman" w:cs="Times New Roman"/>
          <w:sz w:val="24"/>
          <w:szCs w:val="24"/>
        </w:rPr>
        <w:t xml:space="preserve"> pkt</w:t>
      </w:r>
      <w:r w:rsidR="00A74850" w:rsidRPr="005B64A5">
        <w:rPr>
          <w:rFonts w:ascii="Times New Roman" w:hAnsi="Times New Roman" w:cs="Times New Roman"/>
          <w:color w:val="00B050"/>
          <w:sz w:val="24"/>
          <w:szCs w:val="24"/>
        </w:rPr>
        <w:t xml:space="preserve"> </w:t>
      </w:r>
      <w:r w:rsidR="00A74850" w:rsidRPr="005B64A5">
        <w:rPr>
          <w:rFonts w:ascii="Times New Roman" w:hAnsi="Times New Roman" w:cs="Times New Roman"/>
          <w:sz w:val="24"/>
          <w:szCs w:val="24"/>
        </w:rPr>
        <w:t>1.</w:t>
      </w:r>
    </w:p>
    <w:p w:rsidR="00BD137B" w:rsidRPr="005B64A5" w:rsidRDefault="00BD137B" w:rsidP="003C2D9E">
      <w:pPr>
        <w:tabs>
          <w:tab w:val="left" w:pos="284"/>
        </w:tabs>
        <w:spacing w:after="0"/>
        <w:jc w:val="both"/>
        <w:rPr>
          <w:rFonts w:ascii="Times New Roman" w:hAnsi="Times New Roman" w:cs="Times New Roman"/>
          <w:sz w:val="24"/>
          <w:szCs w:val="24"/>
        </w:rPr>
      </w:pPr>
    </w:p>
    <w:p w:rsidR="00563B6B" w:rsidRPr="005B64A5" w:rsidRDefault="00BE1839" w:rsidP="00563B6B">
      <w:pPr>
        <w:tabs>
          <w:tab w:val="left" w:pos="284"/>
        </w:tabs>
        <w:spacing w:after="0"/>
        <w:jc w:val="both"/>
        <w:rPr>
          <w:rFonts w:ascii="Times New Roman" w:hAnsi="Times New Roman" w:cs="Times New Roman"/>
          <w:strike/>
          <w:sz w:val="24"/>
          <w:szCs w:val="24"/>
        </w:rPr>
      </w:pPr>
      <w:r w:rsidRPr="005B64A5">
        <w:rPr>
          <w:rFonts w:ascii="Times New Roman" w:hAnsi="Times New Roman" w:cs="Times New Roman"/>
          <w:sz w:val="24"/>
          <w:szCs w:val="24"/>
        </w:rPr>
        <w:t>4</w:t>
      </w:r>
      <w:r w:rsidR="003C2D9E" w:rsidRPr="005B64A5">
        <w:rPr>
          <w:rFonts w:ascii="Times New Roman" w:hAnsi="Times New Roman" w:cs="Times New Roman"/>
          <w:sz w:val="24"/>
          <w:szCs w:val="24"/>
        </w:rPr>
        <w:t xml:space="preserve">. W przypadku </w:t>
      </w:r>
      <w:r w:rsidR="00A65010">
        <w:rPr>
          <w:rFonts w:ascii="Times New Roman" w:hAnsi="Times New Roman" w:cs="Times New Roman"/>
          <w:sz w:val="24"/>
          <w:szCs w:val="24"/>
        </w:rPr>
        <w:t>zaistnienia</w:t>
      </w:r>
      <w:r w:rsidR="00563B6B" w:rsidRPr="005B64A5">
        <w:rPr>
          <w:rFonts w:ascii="Times New Roman" w:hAnsi="Times New Roman" w:cs="Times New Roman"/>
          <w:sz w:val="24"/>
          <w:szCs w:val="24"/>
        </w:rPr>
        <w:t xml:space="preserve"> </w:t>
      </w:r>
      <w:r w:rsidR="00D170B2" w:rsidRPr="00D170B2">
        <w:rPr>
          <w:rFonts w:ascii="Times New Roman" w:hAnsi="Times New Roman" w:cs="Times New Roman"/>
          <w:b/>
          <w:sz w:val="24"/>
          <w:szCs w:val="24"/>
        </w:rPr>
        <w:t>negatywnej weryfikacji</w:t>
      </w:r>
      <w:r w:rsidR="003C2D9E" w:rsidRPr="005B64A5">
        <w:rPr>
          <w:rFonts w:ascii="Times New Roman" w:hAnsi="Times New Roman" w:cs="Times New Roman"/>
          <w:b/>
          <w:sz w:val="24"/>
          <w:szCs w:val="24"/>
        </w:rPr>
        <w:t xml:space="preserve"> </w:t>
      </w:r>
      <w:r w:rsidR="003C2D9E" w:rsidRPr="00D170B2">
        <w:rPr>
          <w:rFonts w:ascii="Times New Roman" w:hAnsi="Times New Roman" w:cs="Times New Roman"/>
          <w:sz w:val="24"/>
          <w:szCs w:val="24"/>
        </w:rPr>
        <w:t>prze</w:t>
      </w:r>
      <w:r w:rsidR="008D707E" w:rsidRPr="00D170B2">
        <w:rPr>
          <w:rFonts w:ascii="Times New Roman" w:hAnsi="Times New Roman" w:cs="Times New Roman"/>
          <w:sz w:val="24"/>
          <w:szCs w:val="24"/>
        </w:rPr>
        <w:t>słanek</w:t>
      </w:r>
      <w:r w:rsidR="008D707E" w:rsidRPr="005B64A5">
        <w:rPr>
          <w:rFonts w:ascii="Times New Roman" w:hAnsi="Times New Roman" w:cs="Times New Roman"/>
          <w:sz w:val="24"/>
          <w:szCs w:val="24"/>
        </w:rPr>
        <w:t>, o których mo</w:t>
      </w:r>
      <w:r w:rsidR="00A74850" w:rsidRPr="005B64A5">
        <w:rPr>
          <w:rFonts w:ascii="Times New Roman" w:hAnsi="Times New Roman" w:cs="Times New Roman"/>
          <w:sz w:val="24"/>
          <w:szCs w:val="24"/>
        </w:rPr>
        <w:t>wa w ust. 1:</w:t>
      </w:r>
    </w:p>
    <w:p w:rsidR="00F167AD" w:rsidRPr="005B64A5" w:rsidRDefault="00F167AD" w:rsidP="00DD089E">
      <w:pPr>
        <w:tabs>
          <w:tab w:val="left" w:pos="284"/>
        </w:tabs>
        <w:spacing w:after="0"/>
        <w:ind w:firstLine="709"/>
        <w:jc w:val="both"/>
        <w:rPr>
          <w:rFonts w:ascii="Times New Roman" w:hAnsi="Times New Roman" w:cs="Times New Roman"/>
          <w:sz w:val="24"/>
          <w:szCs w:val="24"/>
        </w:rPr>
      </w:pPr>
    </w:p>
    <w:p w:rsidR="00C064E5" w:rsidRDefault="00EB0B53" w:rsidP="00C064E5">
      <w:pPr>
        <w:tabs>
          <w:tab w:val="left" w:pos="284"/>
        </w:tabs>
        <w:spacing w:after="0"/>
        <w:ind w:left="284"/>
        <w:jc w:val="both"/>
        <w:rPr>
          <w:rFonts w:ascii="Times New Roman" w:hAnsi="Times New Roman" w:cs="Times New Roman"/>
          <w:sz w:val="24"/>
          <w:szCs w:val="24"/>
        </w:rPr>
      </w:pPr>
      <w:r w:rsidRPr="005B64A5">
        <w:rPr>
          <w:rFonts w:ascii="Times New Roman" w:hAnsi="Times New Roman" w:cs="Times New Roman"/>
          <w:sz w:val="24"/>
          <w:szCs w:val="24"/>
        </w:rPr>
        <w:t xml:space="preserve">1) </w:t>
      </w:r>
      <w:r w:rsidR="00F167AD" w:rsidRPr="005B64A5">
        <w:rPr>
          <w:rFonts w:ascii="Times New Roman" w:hAnsi="Times New Roman" w:cs="Times New Roman"/>
          <w:sz w:val="24"/>
          <w:szCs w:val="24"/>
        </w:rPr>
        <w:t xml:space="preserve">w odniesieniu do </w:t>
      </w:r>
      <w:r w:rsidRPr="005B64A5">
        <w:rPr>
          <w:rFonts w:ascii="Times New Roman" w:hAnsi="Times New Roman" w:cs="Times New Roman"/>
          <w:sz w:val="24"/>
          <w:szCs w:val="24"/>
        </w:rPr>
        <w:t>sytuacj</w:t>
      </w:r>
      <w:r w:rsidR="00FA2BDF" w:rsidRPr="005B64A5">
        <w:rPr>
          <w:rFonts w:ascii="Times New Roman" w:hAnsi="Times New Roman" w:cs="Times New Roman"/>
          <w:sz w:val="24"/>
          <w:szCs w:val="24"/>
        </w:rPr>
        <w:t>i, o której mowa w ust. 1 pkt 1</w:t>
      </w:r>
      <w:r w:rsidR="00943741" w:rsidRPr="005B64A5">
        <w:rPr>
          <w:rFonts w:ascii="Times New Roman" w:hAnsi="Times New Roman" w:cs="Times New Roman"/>
          <w:sz w:val="24"/>
          <w:szCs w:val="24"/>
        </w:rPr>
        <w:t>:</w:t>
      </w:r>
      <w:r w:rsidR="007A75E9" w:rsidRPr="005B64A5">
        <w:rPr>
          <w:rFonts w:ascii="Times New Roman" w:hAnsi="Times New Roman" w:cs="Times New Roman"/>
          <w:sz w:val="24"/>
          <w:szCs w:val="24"/>
        </w:rPr>
        <w:t xml:space="preserve"> </w:t>
      </w:r>
    </w:p>
    <w:p w:rsidR="00C064E5" w:rsidRDefault="005B43B5" w:rsidP="00C064E5">
      <w:p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a) </w:t>
      </w:r>
      <w:r w:rsidR="007A75E9" w:rsidRPr="005B64A5">
        <w:rPr>
          <w:rFonts w:ascii="Times New Roman" w:hAnsi="Times New Roman" w:cs="Times New Roman"/>
          <w:sz w:val="24"/>
          <w:szCs w:val="24"/>
        </w:rPr>
        <w:t xml:space="preserve">informuje się </w:t>
      </w:r>
      <w:r w:rsidR="00AB2B96" w:rsidRPr="005B64A5">
        <w:rPr>
          <w:rFonts w:ascii="Times New Roman" w:hAnsi="Times New Roman" w:cs="Times New Roman"/>
          <w:sz w:val="24"/>
          <w:szCs w:val="24"/>
        </w:rPr>
        <w:t>zgłaszającego</w:t>
      </w:r>
      <w:r w:rsidR="007A75E9" w:rsidRPr="005B64A5">
        <w:rPr>
          <w:rFonts w:ascii="Times New Roman" w:hAnsi="Times New Roman" w:cs="Times New Roman"/>
          <w:sz w:val="24"/>
          <w:szCs w:val="24"/>
        </w:rPr>
        <w:t xml:space="preserve"> (w</w:t>
      </w:r>
      <w:r w:rsidR="00943741" w:rsidRPr="005B64A5">
        <w:rPr>
          <w:rFonts w:ascii="Times New Roman" w:hAnsi="Times New Roman" w:cs="Times New Roman"/>
          <w:sz w:val="24"/>
          <w:szCs w:val="24"/>
        </w:rPr>
        <w:t> </w:t>
      </w:r>
      <w:r w:rsidR="007A75E9" w:rsidRPr="005B64A5">
        <w:rPr>
          <w:rFonts w:ascii="Times New Roman" w:hAnsi="Times New Roman" w:cs="Times New Roman"/>
          <w:sz w:val="24"/>
          <w:szCs w:val="24"/>
        </w:rPr>
        <w:t>formie ustnej lub pisemnej – w zależności od obranego przez niego kanału do dokonywania zgłoszeń), podając ustalenia ze wstępnej weryfikacji zgłoszenia</w:t>
      </w:r>
      <w:r w:rsidR="00BE3DED" w:rsidRPr="005B64A5">
        <w:rPr>
          <w:rFonts w:ascii="Times New Roman" w:hAnsi="Times New Roman" w:cs="Times New Roman"/>
          <w:sz w:val="24"/>
          <w:szCs w:val="24"/>
        </w:rPr>
        <w:t>,</w:t>
      </w:r>
      <w:r w:rsidR="007A75E9" w:rsidRPr="005B64A5">
        <w:rPr>
          <w:rFonts w:ascii="Times New Roman" w:hAnsi="Times New Roman" w:cs="Times New Roman"/>
          <w:sz w:val="24"/>
          <w:szCs w:val="24"/>
        </w:rPr>
        <w:t xml:space="preserve"> tj. wskazując, że brak jest podstaw do dalszego procedowania </w:t>
      </w:r>
      <w:r w:rsidR="00A74850" w:rsidRPr="005B64A5">
        <w:rPr>
          <w:rFonts w:ascii="Times New Roman" w:hAnsi="Times New Roman" w:cs="Times New Roman"/>
          <w:sz w:val="24"/>
          <w:szCs w:val="24"/>
        </w:rPr>
        <w:t>sprawy</w:t>
      </w:r>
      <w:r w:rsidR="007A75E9" w:rsidRPr="005B64A5">
        <w:rPr>
          <w:rFonts w:ascii="Times New Roman" w:hAnsi="Times New Roman" w:cs="Times New Roman"/>
          <w:sz w:val="24"/>
          <w:szCs w:val="24"/>
        </w:rPr>
        <w:t xml:space="preserve"> w trybie </w:t>
      </w:r>
      <w:r w:rsidR="009407AA" w:rsidRPr="005B64A5">
        <w:rPr>
          <w:rFonts w:ascii="Times New Roman" w:hAnsi="Times New Roman" w:cs="Times New Roman"/>
          <w:i/>
          <w:sz w:val="24"/>
          <w:szCs w:val="24"/>
        </w:rPr>
        <w:lastRenderedPageBreak/>
        <w:t>procedury</w:t>
      </w:r>
      <w:r w:rsidR="007A75E9" w:rsidRPr="005B64A5">
        <w:rPr>
          <w:rFonts w:ascii="Times New Roman" w:hAnsi="Times New Roman" w:cs="Times New Roman"/>
          <w:sz w:val="24"/>
          <w:szCs w:val="24"/>
        </w:rPr>
        <w:t>, a</w:t>
      </w:r>
      <w:r w:rsidR="005F1BA0">
        <w:rPr>
          <w:rFonts w:ascii="Times New Roman" w:hAnsi="Times New Roman" w:cs="Times New Roman"/>
          <w:sz w:val="24"/>
          <w:szCs w:val="24"/>
        </w:rPr>
        <w:t> </w:t>
      </w:r>
      <w:r w:rsidR="007A75E9" w:rsidRPr="005B64A5">
        <w:rPr>
          <w:rFonts w:ascii="Times New Roman" w:hAnsi="Times New Roman" w:cs="Times New Roman"/>
          <w:sz w:val="24"/>
          <w:szCs w:val="24"/>
        </w:rPr>
        <w:t xml:space="preserve">co za tym idzie </w:t>
      </w:r>
      <w:r w:rsidR="000E16FD" w:rsidRPr="005B64A5">
        <w:rPr>
          <w:rFonts w:ascii="Times New Roman" w:hAnsi="Times New Roman" w:cs="Times New Roman"/>
          <w:sz w:val="24"/>
          <w:szCs w:val="24"/>
        </w:rPr>
        <w:t>do podjęcia działań następczych</w:t>
      </w:r>
      <w:r w:rsidR="00353176">
        <w:rPr>
          <w:rFonts w:ascii="Times New Roman" w:hAnsi="Times New Roman" w:cs="Times New Roman"/>
          <w:sz w:val="24"/>
          <w:szCs w:val="24"/>
        </w:rPr>
        <w:t xml:space="preserve"> w KP</w:t>
      </w:r>
      <w:r w:rsidR="00A74850" w:rsidRPr="005B64A5">
        <w:rPr>
          <w:rFonts w:ascii="Times New Roman" w:hAnsi="Times New Roman" w:cs="Times New Roman"/>
          <w:sz w:val="24"/>
          <w:szCs w:val="24"/>
        </w:rPr>
        <w:t>P</w:t>
      </w:r>
      <w:r w:rsidR="000E16FD" w:rsidRPr="005B64A5">
        <w:rPr>
          <w:rFonts w:ascii="Times New Roman" w:hAnsi="Times New Roman" w:cs="Times New Roman"/>
          <w:sz w:val="24"/>
          <w:szCs w:val="24"/>
        </w:rPr>
        <w:t xml:space="preserve"> czy przekazania zgłoszenia</w:t>
      </w:r>
      <w:r w:rsidR="00A74850" w:rsidRPr="005B64A5">
        <w:rPr>
          <w:rFonts w:ascii="Times New Roman" w:hAnsi="Times New Roman" w:cs="Times New Roman"/>
          <w:sz w:val="24"/>
          <w:szCs w:val="24"/>
        </w:rPr>
        <w:t xml:space="preserve"> zewnętrz</w:t>
      </w:r>
      <w:r w:rsidR="00C45158" w:rsidRPr="005B64A5">
        <w:rPr>
          <w:rFonts w:ascii="Times New Roman" w:hAnsi="Times New Roman" w:cs="Times New Roman"/>
          <w:sz w:val="24"/>
          <w:szCs w:val="24"/>
        </w:rPr>
        <w:t>ne</w:t>
      </w:r>
      <w:r w:rsidR="00A74850" w:rsidRPr="005B64A5">
        <w:rPr>
          <w:rFonts w:ascii="Times New Roman" w:hAnsi="Times New Roman" w:cs="Times New Roman"/>
          <w:sz w:val="24"/>
          <w:szCs w:val="24"/>
        </w:rPr>
        <w:t>go do organu właściwego</w:t>
      </w:r>
      <w:r>
        <w:rPr>
          <w:rFonts w:ascii="Times New Roman" w:hAnsi="Times New Roman" w:cs="Times New Roman"/>
          <w:sz w:val="24"/>
          <w:szCs w:val="24"/>
        </w:rPr>
        <w:t>;</w:t>
      </w:r>
    </w:p>
    <w:p w:rsidR="00C064E5" w:rsidRDefault="00C064E5" w:rsidP="00C064E5">
      <w:p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b) </w:t>
      </w:r>
      <w:r w:rsidR="005B43B5">
        <w:rPr>
          <w:rFonts w:ascii="Times New Roman" w:hAnsi="Times New Roman" w:cs="Times New Roman"/>
          <w:sz w:val="24"/>
          <w:szCs w:val="24"/>
        </w:rPr>
        <w:t>m</w:t>
      </w:r>
      <w:r w:rsidR="007A75E9" w:rsidRPr="005B64A5">
        <w:rPr>
          <w:rFonts w:ascii="Times New Roman" w:hAnsi="Times New Roman" w:cs="Times New Roman"/>
          <w:sz w:val="24"/>
          <w:szCs w:val="24"/>
        </w:rPr>
        <w:t xml:space="preserve">ożna poinformować </w:t>
      </w:r>
      <w:r w:rsidR="00781F62" w:rsidRPr="005B64A5">
        <w:rPr>
          <w:rFonts w:ascii="Times New Roman" w:hAnsi="Times New Roman" w:cs="Times New Roman"/>
          <w:sz w:val="24"/>
          <w:szCs w:val="24"/>
        </w:rPr>
        <w:t>z</w:t>
      </w:r>
      <w:r w:rsidR="00AB2B96" w:rsidRPr="005B64A5">
        <w:rPr>
          <w:rFonts w:ascii="Times New Roman" w:hAnsi="Times New Roman" w:cs="Times New Roman"/>
          <w:sz w:val="24"/>
          <w:szCs w:val="24"/>
        </w:rPr>
        <w:t>głaszająceg</w:t>
      </w:r>
      <w:r w:rsidR="00781F62" w:rsidRPr="005B64A5">
        <w:rPr>
          <w:rFonts w:ascii="Times New Roman" w:hAnsi="Times New Roman" w:cs="Times New Roman"/>
          <w:sz w:val="24"/>
          <w:szCs w:val="24"/>
        </w:rPr>
        <w:t>o</w:t>
      </w:r>
      <w:r w:rsidR="007A75E9" w:rsidRPr="005B64A5">
        <w:rPr>
          <w:rFonts w:ascii="Times New Roman" w:hAnsi="Times New Roman" w:cs="Times New Roman"/>
          <w:sz w:val="24"/>
          <w:szCs w:val="24"/>
        </w:rPr>
        <w:t xml:space="preserve">, że informacja objęta </w:t>
      </w:r>
      <w:r w:rsidR="00781F62" w:rsidRPr="005B64A5">
        <w:rPr>
          <w:rFonts w:ascii="Times New Roman" w:hAnsi="Times New Roman" w:cs="Times New Roman"/>
          <w:sz w:val="24"/>
          <w:szCs w:val="24"/>
        </w:rPr>
        <w:t>z</w:t>
      </w:r>
      <w:r w:rsidR="00AB2B96" w:rsidRPr="005B64A5">
        <w:rPr>
          <w:rFonts w:ascii="Times New Roman" w:hAnsi="Times New Roman" w:cs="Times New Roman"/>
          <w:sz w:val="24"/>
          <w:szCs w:val="24"/>
        </w:rPr>
        <w:t>głoszeniem</w:t>
      </w:r>
      <w:r w:rsidR="007A75E9" w:rsidRPr="005B64A5">
        <w:rPr>
          <w:rFonts w:ascii="Times New Roman" w:hAnsi="Times New Roman" w:cs="Times New Roman"/>
          <w:sz w:val="24"/>
          <w:szCs w:val="24"/>
        </w:rPr>
        <w:t xml:space="preserve"> podlega rozpatrzeniu w</w:t>
      </w:r>
      <w:r w:rsidR="00943741" w:rsidRPr="005B64A5">
        <w:rPr>
          <w:rFonts w:ascii="Times New Roman" w:hAnsi="Times New Roman" w:cs="Times New Roman"/>
          <w:sz w:val="24"/>
          <w:szCs w:val="24"/>
        </w:rPr>
        <w:t> </w:t>
      </w:r>
      <w:r w:rsidR="007A75E9" w:rsidRPr="005B64A5">
        <w:rPr>
          <w:rFonts w:ascii="Times New Roman" w:hAnsi="Times New Roman" w:cs="Times New Roman"/>
          <w:sz w:val="24"/>
          <w:szCs w:val="24"/>
        </w:rPr>
        <w:t>trybie przewidzianym w przepisach odrębnych np. skargi, wniosku, petycji, jako przedmiot powództwa cywilnego lub może zostać przedstawiona właściwym organom do rozpatrzenia w i</w:t>
      </w:r>
      <w:r>
        <w:rPr>
          <w:rFonts w:ascii="Times New Roman" w:hAnsi="Times New Roman" w:cs="Times New Roman"/>
          <w:sz w:val="24"/>
          <w:szCs w:val="24"/>
        </w:rPr>
        <w:t>nnym trybie;</w:t>
      </w:r>
    </w:p>
    <w:p w:rsidR="00FB260D" w:rsidRDefault="00C064E5" w:rsidP="00C064E5">
      <w:p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c) </w:t>
      </w:r>
      <w:r w:rsidR="00FB260D">
        <w:rPr>
          <w:rFonts w:ascii="Times New Roman" w:hAnsi="Times New Roman" w:cs="Times New Roman"/>
          <w:sz w:val="24"/>
          <w:szCs w:val="24"/>
        </w:rPr>
        <w:t xml:space="preserve">informuje się zgłaszającego, że </w:t>
      </w:r>
      <w:r w:rsidR="005B43B5">
        <w:rPr>
          <w:rFonts w:ascii="Times New Roman" w:hAnsi="Times New Roman" w:cs="Times New Roman"/>
          <w:sz w:val="24"/>
          <w:szCs w:val="24"/>
        </w:rPr>
        <w:t>u</w:t>
      </w:r>
      <w:r w:rsidR="000E16FD" w:rsidRPr="005B64A5">
        <w:rPr>
          <w:rFonts w:ascii="Times New Roman" w:hAnsi="Times New Roman" w:cs="Times New Roman"/>
          <w:sz w:val="24"/>
          <w:szCs w:val="24"/>
        </w:rPr>
        <w:t>dzielona informacja nie wpływa w szczególności na dopuszczalność wniesionego późnej środka prawnego, na bieg terminów ani na treść rozstrzygnięcia lub sposób zakończenia postępowania</w:t>
      </w:r>
      <w:r w:rsidR="00FB260D">
        <w:rPr>
          <w:rFonts w:ascii="Times New Roman" w:hAnsi="Times New Roman" w:cs="Times New Roman"/>
          <w:sz w:val="24"/>
          <w:szCs w:val="24"/>
        </w:rPr>
        <w:t>;</w:t>
      </w:r>
    </w:p>
    <w:p w:rsidR="007A75E9" w:rsidRPr="005B64A5" w:rsidRDefault="00C064E5" w:rsidP="00C064E5">
      <w:p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d) </w:t>
      </w:r>
      <w:r w:rsidR="005B43B5">
        <w:rPr>
          <w:rFonts w:ascii="Times New Roman" w:hAnsi="Times New Roman" w:cs="Times New Roman"/>
          <w:sz w:val="24"/>
          <w:szCs w:val="24"/>
        </w:rPr>
        <w:t>w</w:t>
      </w:r>
      <w:r w:rsidR="007A75E9" w:rsidRPr="005B64A5">
        <w:rPr>
          <w:rFonts w:ascii="Times New Roman" w:hAnsi="Times New Roman" w:cs="Times New Roman"/>
          <w:sz w:val="24"/>
          <w:szCs w:val="24"/>
        </w:rPr>
        <w:t xml:space="preserve"> zależności od przedmiotu zgłoszenia, np. stanowiącego informację o możliwości popełnienia czynu zabronionego ściganego w trybie publicznoskargowym, informuje się </w:t>
      </w:r>
      <w:r w:rsidR="007670BC" w:rsidRPr="005B64A5">
        <w:rPr>
          <w:rFonts w:ascii="Times New Roman" w:hAnsi="Times New Roman" w:cs="Times New Roman"/>
          <w:sz w:val="24"/>
          <w:szCs w:val="24"/>
        </w:rPr>
        <w:t xml:space="preserve">dodatkowo </w:t>
      </w:r>
      <w:r w:rsidR="007A75E9" w:rsidRPr="005B64A5">
        <w:rPr>
          <w:rFonts w:ascii="Times New Roman" w:hAnsi="Times New Roman" w:cs="Times New Roman"/>
          <w:sz w:val="24"/>
          <w:szCs w:val="24"/>
        </w:rPr>
        <w:t>z</w:t>
      </w:r>
      <w:r w:rsidR="00576890" w:rsidRPr="005B64A5">
        <w:rPr>
          <w:rFonts w:ascii="Times New Roman" w:hAnsi="Times New Roman" w:cs="Times New Roman"/>
          <w:sz w:val="24"/>
          <w:szCs w:val="24"/>
        </w:rPr>
        <w:t>głaszającego</w:t>
      </w:r>
      <w:r w:rsidR="007A75E9" w:rsidRPr="005B64A5">
        <w:rPr>
          <w:rFonts w:ascii="Times New Roman" w:hAnsi="Times New Roman" w:cs="Times New Roman"/>
          <w:sz w:val="24"/>
          <w:szCs w:val="24"/>
        </w:rPr>
        <w:t xml:space="preserve"> m.in. o przekazaniu jego </w:t>
      </w:r>
      <w:r w:rsidR="00576890" w:rsidRPr="005B64A5">
        <w:rPr>
          <w:rFonts w:ascii="Times New Roman" w:hAnsi="Times New Roman" w:cs="Times New Roman"/>
          <w:sz w:val="24"/>
          <w:szCs w:val="24"/>
        </w:rPr>
        <w:t>zgłoszenia</w:t>
      </w:r>
      <w:r w:rsidR="007A75E9" w:rsidRPr="005B64A5">
        <w:rPr>
          <w:rFonts w:ascii="Times New Roman" w:hAnsi="Times New Roman" w:cs="Times New Roman"/>
          <w:sz w:val="24"/>
          <w:szCs w:val="24"/>
        </w:rPr>
        <w:t xml:space="preserve"> do organu właściwego</w:t>
      </w:r>
      <w:r w:rsidR="007670BC" w:rsidRPr="005B64A5">
        <w:rPr>
          <w:rFonts w:ascii="Times New Roman" w:hAnsi="Times New Roman" w:cs="Times New Roman"/>
          <w:sz w:val="24"/>
          <w:szCs w:val="24"/>
        </w:rPr>
        <w:t xml:space="preserve"> miejscowo i rzeczowo</w:t>
      </w:r>
      <w:r w:rsidR="007A75E9" w:rsidRPr="005B64A5">
        <w:rPr>
          <w:rFonts w:ascii="Times New Roman" w:hAnsi="Times New Roman" w:cs="Times New Roman"/>
          <w:sz w:val="24"/>
          <w:szCs w:val="24"/>
        </w:rPr>
        <w:t>, celem dalszego procedowania sprawy</w:t>
      </w:r>
      <w:r w:rsidR="00943741" w:rsidRPr="005B64A5">
        <w:rPr>
          <w:rFonts w:ascii="Times New Roman" w:hAnsi="Times New Roman" w:cs="Times New Roman"/>
          <w:sz w:val="24"/>
          <w:szCs w:val="24"/>
        </w:rPr>
        <w:t>.</w:t>
      </w:r>
    </w:p>
    <w:p w:rsidR="00F167AD" w:rsidRPr="005B64A5" w:rsidRDefault="00FB2120" w:rsidP="00FB2120">
      <w:pPr>
        <w:tabs>
          <w:tab w:val="left" w:pos="284"/>
          <w:tab w:val="left" w:pos="3274"/>
        </w:tabs>
        <w:spacing w:after="0"/>
        <w:ind w:left="284"/>
        <w:jc w:val="both"/>
        <w:rPr>
          <w:rFonts w:ascii="Times New Roman" w:hAnsi="Times New Roman" w:cs="Times New Roman"/>
          <w:sz w:val="24"/>
          <w:szCs w:val="24"/>
        </w:rPr>
      </w:pPr>
      <w:r w:rsidRPr="005B64A5">
        <w:rPr>
          <w:rFonts w:ascii="Times New Roman" w:hAnsi="Times New Roman" w:cs="Times New Roman"/>
          <w:sz w:val="24"/>
          <w:szCs w:val="24"/>
        </w:rPr>
        <w:tab/>
      </w:r>
    </w:p>
    <w:p w:rsidR="00C064E5" w:rsidRDefault="00F167AD" w:rsidP="00C064E5">
      <w:pPr>
        <w:tabs>
          <w:tab w:val="left" w:pos="284"/>
          <w:tab w:val="left" w:pos="1820"/>
          <w:tab w:val="left" w:pos="1860"/>
        </w:tabs>
        <w:spacing w:after="0"/>
        <w:ind w:left="284"/>
        <w:jc w:val="both"/>
        <w:rPr>
          <w:rFonts w:ascii="Times New Roman" w:hAnsi="Times New Roman" w:cs="Times New Roman"/>
          <w:sz w:val="24"/>
          <w:szCs w:val="24"/>
        </w:rPr>
      </w:pPr>
      <w:r w:rsidRPr="005B64A5">
        <w:rPr>
          <w:rFonts w:ascii="Times New Roman" w:hAnsi="Times New Roman" w:cs="Times New Roman"/>
          <w:sz w:val="24"/>
          <w:szCs w:val="24"/>
        </w:rPr>
        <w:t>2) w odniesieniu do sytuac</w:t>
      </w:r>
      <w:r w:rsidR="00B90C93" w:rsidRPr="005B64A5">
        <w:rPr>
          <w:rFonts w:ascii="Times New Roman" w:hAnsi="Times New Roman" w:cs="Times New Roman"/>
          <w:sz w:val="24"/>
          <w:szCs w:val="24"/>
        </w:rPr>
        <w:t>ji, o której mowa w ust. 1 pkt 2</w:t>
      </w:r>
      <w:r w:rsidR="00C064E5">
        <w:rPr>
          <w:rFonts w:ascii="Times New Roman" w:hAnsi="Times New Roman" w:cs="Times New Roman"/>
          <w:sz w:val="24"/>
          <w:szCs w:val="24"/>
        </w:rPr>
        <w:t>:</w:t>
      </w:r>
    </w:p>
    <w:p w:rsidR="00C064E5" w:rsidRDefault="00C064E5" w:rsidP="00C064E5">
      <w:pPr>
        <w:tabs>
          <w:tab w:val="left" w:pos="284"/>
          <w:tab w:val="left" w:pos="1820"/>
          <w:tab w:val="left" w:pos="1860"/>
        </w:tabs>
        <w:spacing w:after="0"/>
        <w:ind w:left="284" w:firstLine="283"/>
        <w:jc w:val="both"/>
        <w:rPr>
          <w:rFonts w:ascii="Times New Roman" w:hAnsi="Times New Roman" w:cs="Times New Roman"/>
          <w:sz w:val="24"/>
          <w:szCs w:val="24"/>
        </w:rPr>
      </w:pPr>
      <w:r>
        <w:rPr>
          <w:rFonts w:ascii="Times New Roman" w:hAnsi="Times New Roman" w:cs="Times New Roman"/>
          <w:sz w:val="24"/>
          <w:szCs w:val="24"/>
        </w:rPr>
        <w:t>a)</w:t>
      </w:r>
      <w:r w:rsidR="00F167AD" w:rsidRPr="005B64A5">
        <w:rPr>
          <w:rFonts w:ascii="Times New Roman" w:hAnsi="Times New Roman" w:cs="Times New Roman"/>
          <w:sz w:val="24"/>
          <w:szCs w:val="24"/>
        </w:rPr>
        <w:t xml:space="preserve"> ustala się organ publiczny właściwy do podjęcia działań następczych</w:t>
      </w:r>
      <w:r>
        <w:rPr>
          <w:rFonts w:ascii="Times New Roman" w:hAnsi="Times New Roman" w:cs="Times New Roman"/>
          <w:sz w:val="24"/>
          <w:szCs w:val="24"/>
        </w:rPr>
        <w:t>;</w:t>
      </w:r>
    </w:p>
    <w:p w:rsidR="00C064E5" w:rsidRDefault="00C064E5" w:rsidP="00C064E5">
      <w:pPr>
        <w:tabs>
          <w:tab w:val="left" w:pos="709"/>
          <w:tab w:val="left" w:pos="1820"/>
          <w:tab w:val="left" w:pos="1860"/>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b) </w:t>
      </w:r>
      <w:r w:rsidR="002D46B3" w:rsidRPr="005B64A5">
        <w:rPr>
          <w:rFonts w:ascii="Times New Roman" w:hAnsi="Times New Roman" w:cs="Times New Roman"/>
          <w:sz w:val="24"/>
          <w:szCs w:val="24"/>
        </w:rPr>
        <w:t>przekazuje się zgłoszenie zewnętrzne niezwłocznie, nie później jednak niż w terminie 14 dni od dnia dokonania zgłoszenia, a w uzasadnionych przypadkach – nie później niż w terminie 30 dni, do organu publicznego właściwego do podjęcia działań następczych</w:t>
      </w:r>
      <w:r>
        <w:rPr>
          <w:rFonts w:ascii="Times New Roman" w:hAnsi="Times New Roman" w:cs="Times New Roman"/>
          <w:sz w:val="24"/>
          <w:szCs w:val="24"/>
        </w:rPr>
        <w:t xml:space="preserve"> </w:t>
      </w:r>
      <w:r w:rsidR="002D46B3" w:rsidRPr="005B64A5">
        <w:rPr>
          <w:rFonts w:ascii="Times New Roman" w:hAnsi="Times New Roman" w:cs="Times New Roman"/>
          <w:sz w:val="24"/>
          <w:szCs w:val="24"/>
        </w:rPr>
        <w:t xml:space="preserve">– oraz </w:t>
      </w:r>
      <w:r w:rsidR="00FF31A7" w:rsidRPr="005B64A5">
        <w:rPr>
          <w:rFonts w:ascii="Times New Roman" w:hAnsi="Times New Roman" w:cs="Times New Roman"/>
          <w:sz w:val="24"/>
          <w:szCs w:val="24"/>
        </w:rPr>
        <w:t xml:space="preserve">informuje się o tym </w:t>
      </w:r>
      <w:r w:rsidR="006E24C6" w:rsidRPr="005B64A5">
        <w:rPr>
          <w:rFonts w:ascii="Times New Roman" w:hAnsi="Times New Roman" w:cs="Times New Roman"/>
          <w:sz w:val="24"/>
          <w:szCs w:val="24"/>
        </w:rPr>
        <w:t>sygnalistę</w:t>
      </w:r>
      <w:r>
        <w:rPr>
          <w:rFonts w:ascii="Times New Roman" w:hAnsi="Times New Roman" w:cs="Times New Roman"/>
          <w:sz w:val="24"/>
          <w:szCs w:val="24"/>
        </w:rPr>
        <w:t>;</w:t>
      </w:r>
    </w:p>
    <w:p w:rsidR="00F167AD" w:rsidRPr="005B64A5" w:rsidRDefault="00C064E5" w:rsidP="00C064E5">
      <w:pPr>
        <w:tabs>
          <w:tab w:val="left" w:pos="567"/>
          <w:tab w:val="left" w:pos="1820"/>
          <w:tab w:val="left" w:pos="1860"/>
        </w:tabs>
        <w:spacing w:after="0"/>
        <w:ind w:left="567"/>
        <w:jc w:val="both"/>
        <w:rPr>
          <w:rFonts w:ascii="Times New Roman" w:hAnsi="Times New Roman" w:cs="Times New Roman"/>
          <w:sz w:val="24"/>
          <w:szCs w:val="24"/>
        </w:rPr>
      </w:pPr>
      <w:r>
        <w:rPr>
          <w:rFonts w:ascii="Times New Roman" w:hAnsi="Times New Roman" w:cs="Times New Roman"/>
          <w:sz w:val="24"/>
          <w:szCs w:val="24"/>
        </w:rPr>
        <w:t>c) w</w:t>
      </w:r>
      <w:r w:rsidR="005D0E09" w:rsidRPr="005B64A5">
        <w:rPr>
          <w:rFonts w:ascii="Times New Roman" w:hAnsi="Times New Roman" w:cs="Times New Roman"/>
          <w:sz w:val="24"/>
          <w:szCs w:val="24"/>
        </w:rPr>
        <w:t xml:space="preserve"> miarę możliwości, p</w:t>
      </w:r>
      <w:r w:rsidR="002E673B" w:rsidRPr="005B64A5">
        <w:rPr>
          <w:rFonts w:ascii="Times New Roman" w:hAnsi="Times New Roman" w:cs="Times New Roman"/>
          <w:sz w:val="24"/>
          <w:szCs w:val="24"/>
        </w:rPr>
        <w:t xml:space="preserve">rzekazanie </w:t>
      </w:r>
      <w:r w:rsidR="0092010D" w:rsidRPr="005B64A5">
        <w:rPr>
          <w:rFonts w:ascii="Times New Roman" w:hAnsi="Times New Roman" w:cs="Times New Roman"/>
          <w:sz w:val="24"/>
          <w:szCs w:val="24"/>
        </w:rPr>
        <w:t xml:space="preserve">zgłoszenia zewnętrznego </w:t>
      </w:r>
      <w:r w:rsidR="002E673B" w:rsidRPr="005B64A5">
        <w:rPr>
          <w:rFonts w:ascii="Times New Roman" w:hAnsi="Times New Roman" w:cs="Times New Roman"/>
          <w:sz w:val="24"/>
          <w:szCs w:val="24"/>
        </w:rPr>
        <w:t>następuje za pośrednictwem kanałów do dokonywania zgłoszeń</w:t>
      </w:r>
      <w:r w:rsidR="00943741" w:rsidRPr="005B64A5">
        <w:rPr>
          <w:rFonts w:ascii="Times New Roman" w:hAnsi="Times New Roman" w:cs="Times New Roman"/>
          <w:sz w:val="24"/>
          <w:szCs w:val="24"/>
        </w:rPr>
        <w:t xml:space="preserve"> zewnętrznych</w:t>
      </w:r>
      <w:r w:rsidR="002E673B" w:rsidRPr="005B64A5">
        <w:rPr>
          <w:rFonts w:ascii="Times New Roman" w:hAnsi="Times New Roman" w:cs="Times New Roman"/>
          <w:sz w:val="24"/>
          <w:szCs w:val="24"/>
        </w:rPr>
        <w:t xml:space="preserve"> przyjętych w danym organie publicznym.</w:t>
      </w:r>
    </w:p>
    <w:p w:rsidR="006E24C6" w:rsidRPr="005B64A5" w:rsidRDefault="006E24C6" w:rsidP="004E5693">
      <w:pPr>
        <w:tabs>
          <w:tab w:val="left" w:pos="284"/>
          <w:tab w:val="left" w:pos="1820"/>
          <w:tab w:val="left" w:pos="1860"/>
        </w:tabs>
        <w:spacing w:after="0"/>
        <w:ind w:left="284"/>
        <w:jc w:val="both"/>
        <w:rPr>
          <w:rFonts w:ascii="Times New Roman" w:hAnsi="Times New Roman" w:cs="Times New Roman"/>
          <w:sz w:val="24"/>
          <w:szCs w:val="24"/>
        </w:rPr>
      </w:pPr>
    </w:p>
    <w:p w:rsidR="00C064E5" w:rsidRDefault="004E5693" w:rsidP="004E5693">
      <w:pPr>
        <w:tabs>
          <w:tab w:val="left" w:pos="284"/>
          <w:tab w:val="left" w:pos="1820"/>
          <w:tab w:val="left" w:pos="1860"/>
        </w:tabs>
        <w:spacing w:after="0"/>
        <w:ind w:left="284"/>
        <w:jc w:val="both"/>
        <w:rPr>
          <w:rFonts w:ascii="Times New Roman" w:hAnsi="Times New Roman" w:cs="Times New Roman"/>
          <w:sz w:val="24"/>
          <w:szCs w:val="24"/>
        </w:rPr>
      </w:pPr>
      <w:r w:rsidRPr="005B64A5">
        <w:rPr>
          <w:rFonts w:ascii="Times New Roman" w:hAnsi="Times New Roman" w:cs="Times New Roman"/>
          <w:sz w:val="24"/>
          <w:szCs w:val="24"/>
        </w:rPr>
        <w:t>3) w odniesieniu do sytuacji, o której mo</w:t>
      </w:r>
      <w:r w:rsidR="00B90C93" w:rsidRPr="005B64A5">
        <w:rPr>
          <w:rFonts w:ascii="Times New Roman" w:hAnsi="Times New Roman" w:cs="Times New Roman"/>
          <w:sz w:val="24"/>
          <w:szCs w:val="24"/>
        </w:rPr>
        <w:t>wa w ust. 1 pkt 3</w:t>
      </w:r>
      <w:r w:rsidR="00C064E5">
        <w:rPr>
          <w:rFonts w:ascii="Times New Roman" w:hAnsi="Times New Roman" w:cs="Times New Roman"/>
          <w:sz w:val="24"/>
          <w:szCs w:val="24"/>
        </w:rPr>
        <w:t>:</w:t>
      </w:r>
    </w:p>
    <w:p w:rsidR="00C064E5" w:rsidRDefault="00C064E5" w:rsidP="00C064E5">
      <w:pPr>
        <w:tabs>
          <w:tab w:val="left" w:pos="567"/>
          <w:tab w:val="left" w:pos="1820"/>
          <w:tab w:val="left" w:pos="1860"/>
        </w:tabs>
        <w:spacing w:after="0"/>
        <w:ind w:left="567"/>
        <w:jc w:val="both"/>
        <w:rPr>
          <w:rFonts w:ascii="Times New Roman" w:hAnsi="Times New Roman" w:cs="Times New Roman"/>
          <w:sz w:val="24"/>
          <w:szCs w:val="24"/>
        </w:rPr>
      </w:pPr>
      <w:r>
        <w:rPr>
          <w:rFonts w:ascii="Times New Roman" w:hAnsi="Times New Roman" w:cs="Times New Roman"/>
          <w:sz w:val="24"/>
          <w:szCs w:val="24"/>
        </w:rPr>
        <w:t>a)</w:t>
      </w:r>
      <w:r w:rsidR="004E5693" w:rsidRPr="005B64A5">
        <w:rPr>
          <w:rFonts w:ascii="Times New Roman" w:hAnsi="Times New Roman" w:cs="Times New Roman"/>
          <w:sz w:val="24"/>
          <w:szCs w:val="24"/>
        </w:rPr>
        <w:t xml:space="preserve"> </w:t>
      </w:r>
      <w:r w:rsidR="00597D65" w:rsidRPr="005B64A5">
        <w:rPr>
          <w:rFonts w:ascii="Times New Roman" w:hAnsi="Times New Roman" w:cs="Times New Roman"/>
          <w:sz w:val="24"/>
          <w:szCs w:val="24"/>
        </w:rPr>
        <w:t>informuje się sygnalistę o</w:t>
      </w:r>
      <w:r w:rsidR="00F50B5C" w:rsidRPr="005B64A5">
        <w:rPr>
          <w:rFonts w:ascii="Times New Roman" w:hAnsi="Times New Roman" w:cs="Times New Roman"/>
          <w:sz w:val="24"/>
          <w:szCs w:val="24"/>
        </w:rPr>
        <w:t> </w:t>
      </w:r>
      <w:r w:rsidR="00597D65" w:rsidRPr="005B64A5">
        <w:rPr>
          <w:rFonts w:ascii="Times New Roman" w:hAnsi="Times New Roman" w:cs="Times New Roman"/>
          <w:sz w:val="24"/>
          <w:szCs w:val="24"/>
        </w:rPr>
        <w:t>niepodjęciu działań następczych, podając uzasadnienie, a</w:t>
      </w:r>
      <w:r>
        <w:rPr>
          <w:rFonts w:ascii="Times New Roman" w:hAnsi="Times New Roman" w:cs="Times New Roman"/>
          <w:sz w:val="24"/>
          <w:szCs w:val="24"/>
        </w:rPr>
        <w:t> </w:t>
      </w:r>
      <w:r w:rsidR="00597D65" w:rsidRPr="005B64A5">
        <w:rPr>
          <w:rFonts w:ascii="Times New Roman" w:hAnsi="Times New Roman" w:cs="Times New Roman"/>
          <w:sz w:val="24"/>
          <w:szCs w:val="24"/>
        </w:rPr>
        <w:t>w razie kolejnego zgłoszenia – pozostawia się je bez rozpoznania i nie</w:t>
      </w:r>
      <w:r>
        <w:rPr>
          <w:rFonts w:ascii="Times New Roman" w:hAnsi="Times New Roman" w:cs="Times New Roman"/>
          <w:sz w:val="24"/>
          <w:szCs w:val="24"/>
        </w:rPr>
        <w:t xml:space="preserve"> informuje się o tym sygnalisty;</w:t>
      </w:r>
    </w:p>
    <w:p w:rsidR="004E5693" w:rsidRPr="005B64A5" w:rsidRDefault="00C064E5" w:rsidP="00C064E5">
      <w:pPr>
        <w:tabs>
          <w:tab w:val="left" w:pos="567"/>
          <w:tab w:val="left" w:pos="1820"/>
          <w:tab w:val="left" w:pos="1860"/>
        </w:tabs>
        <w:spacing w:after="0"/>
        <w:ind w:left="567"/>
        <w:jc w:val="both"/>
        <w:rPr>
          <w:rFonts w:ascii="Times New Roman" w:hAnsi="Times New Roman" w:cs="Times New Roman"/>
          <w:sz w:val="24"/>
          <w:szCs w:val="24"/>
        </w:rPr>
      </w:pPr>
      <w:r>
        <w:rPr>
          <w:rFonts w:ascii="Times New Roman" w:hAnsi="Times New Roman" w:cs="Times New Roman"/>
          <w:sz w:val="24"/>
          <w:szCs w:val="24"/>
        </w:rPr>
        <w:t>b) f</w:t>
      </w:r>
      <w:r w:rsidR="00806643" w:rsidRPr="005B64A5">
        <w:rPr>
          <w:rFonts w:ascii="Times New Roman" w:hAnsi="Times New Roman" w:cs="Times New Roman"/>
          <w:sz w:val="24"/>
          <w:szCs w:val="24"/>
        </w:rPr>
        <w:t xml:space="preserve">akt ten odnotowuje się </w:t>
      </w:r>
      <w:r w:rsidR="00280E8A" w:rsidRPr="005B64A5">
        <w:rPr>
          <w:rFonts w:ascii="Times New Roman" w:hAnsi="Times New Roman" w:cs="Times New Roman"/>
          <w:sz w:val="24"/>
          <w:szCs w:val="24"/>
        </w:rPr>
        <w:t>wraz z uzasadnieniem w Rejestrze</w:t>
      </w:r>
      <w:r w:rsidR="004C1691" w:rsidRPr="005B64A5">
        <w:rPr>
          <w:rFonts w:ascii="Times New Roman" w:hAnsi="Times New Roman" w:cs="Times New Roman"/>
          <w:sz w:val="24"/>
          <w:szCs w:val="24"/>
        </w:rPr>
        <w:t xml:space="preserve"> zgłoszeń z</w:t>
      </w:r>
      <w:r w:rsidR="00280E8A" w:rsidRPr="005B64A5">
        <w:rPr>
          <w:rFonts w:ascii="Times New Roman" w:hAnsi="Times New Roman" w:cs="Times New Roman"/>
          <w:sz w:val="24"/>
          <w:szCs w:val="24"/>
        </w:rPr>
        <w:t>ewnętrznych</w:t>
      </w:r>
      <w:r w:rsidR="004C1691" w:rsidRPr="005B64A5">
        <w:rPr>
          <w:rFonts w:ascii="Times New Roman" w:hAnsi="Times New Roman" w:cs="Times New Roman"/>
          <w:sz w:val="24"/>
          <w:szCs w:val="24"/>
        </w:rPr>
        <w:t>.</w:t>
      </w:r>
    </w:p>
    <w:p w:rsidR="00F167AD" w:rsidRPr="005B64A5" w:rsidRDefault="00F167AD" w:rsidP="00F167AD">
      <w:pPr>
        <w:tabs>
          <w:tab w:val="left" w:pos="284"/>
          <w:tab w:val="left" w:pos="1820"/>
          <w:tab w:val="left" w:pos="1860"/>
        </w:tabs>
        <w:spacing w:after="0"/>
        <w:ind w:firstLine="284"/>
        <w:jc w:val="both"/>
        <w:rPr>
          <w:rFonts w:ascii="Times New Roman" w:hAnsi="Times New Roman" w:cs="Times New Roman"/>
          <w:color w:val="FF0000"/>
          <w:sz w:val="24"/>
          <w:szCs w:val="24"/>
        </w:rPr>
      </w:pPr>
    </w:p>
    <w:p w:rsidR="003C2D9E" w:rsidRPr="005B64A5" w:rsidRDefault="00BE1839" w:rsidP="007B5359">
      <w:pPr>
        <w:tabs>
          <w:tab w:val="left" w:pos="284"/>
        </w:tabs>
        <w:spacing w:after="0"/>
        <w:jc w:val="both"/>
        <w:rPr>
          <w:rFonts w:ascii="Times New Roman" w:hAnsi="Times New Roman" w:cs="Times New Roman"/>
          <w:sz w:val="24"/>
          <w:szCs w:val="24"/>
        </w:rPr>
      </w:pPr>
      <w:r w:rsidRPr="005B64A5">
        <w:rPr>
          <w:rFonts w:ascii="Times New Roman" w:hAnsi="Times New Roman" w:cs="Times New Roman"/>
          <w:sz w:val="24"/>
          <w:szCs w:val="24"/>
        </w:rPr>
        <w:t>5</w:t>
      </w:r>
      <w:r w:rsidR="00C95A2B" w:rsidRPr="005B64A5">
        <w:rPr>
          <w:rFonts w:ascii="Times New Roman" w:hAnsi="Times New Roman" w:cs="Times New Roman"/>
          <w:sz w:val="24"/>
          <w:szCs w:val="24"/>
        </w:rPr>
        <w:t xml:space="preserve">. W przypadku </w:t>
      </w:r>
      <w:r w:rsidR="00A65010">
        <w:rPr>
          <w:rFonts w:ascii="Times New Roman" w:hAnsi="Times New Roman" w:cs="Times New Roman"/>
          <w:sz w:val="24"/>
          <w:szCs w:val="24"/>
        </w:rPr>
        <w:t>zaistnienia</w:t>
      </w:r>
      <w:r w:rsidR="00C95A2B" w:rsidRPr="005B64A5">
        <w:rPr>
          <w:rFonts w:ascii="Times New Roman" w:hAnsi="Times New Roman" w:cs="Times New Roman"/>
          <w:sz w:val="24"/>
          <w:szCs w:val="24"/>
        </w:rPr>
        <w:t xml:space="preserve"> </w:t>
      </w:r>
      <w:r w:rsidR="00D170B2" w:rsidRPr="00D170B2">
        <w:rPr>
          <w:rFonts w:ascii="Times New Roman" w:hAnsi="Times New Roman" w:cs="Times New Roman"/>
          <w:b/>
          <w:sz w:val="24"/>
          <w:szCs w:val="24"/>
        </w:rPr>
        <w:t>pozytywnej</w:t>
      </w:r>
      <w:r w:rsidR="00C95A2B" w:rsidRPr="00D170B2">
        <w:rPr>
          <w:rFonts w:ascii="Times New Roman" w:hAnsi="Times New Roman" w:cs="Times New Roman"/>
          <w:b/>
          <w:sz w:val="24"/>
          <w:szCs w:val="24"/>
        </w:rPr>
        <w:t xml:space="preserve"> weryfika</w:t>
      </w:r>
      <w:r w:rsidR="00563B6B" w:rsidRPr="00D170B2">
        <w:rPr>
          <w:rFonts w:ascii="Times New Roman" w:hAnsi="Times New Roman" w:cs="Times New Roman"/>
          <w:b/>
          <w:sz w:val="24"/>
          <w:szCs w:val="24"/>
        </w:rPr>
        <w:t>cji</w:t>
      </w:r>
      <w:r w:rsidR="00C95A2B" w:rsidRPr="005B64A5">
        <w:rPr>
          <w:rFonts w:ascii="Times New Roman" w:hAnsi="Times New Roman" w:cs="Times New Roman"/>
          <w:sz w:val="24"/>
          <w:szCs w:val="24"/>
        </w:rPr>
        <w:t xml:space="preserve"> </w:t>
      </w:r>
      <w:r w:rsidR="00C95A2B" w:rsidRPr="00D170B2">
        <w:rPr>
          <w:rFonts w:ascii="Times New Roman" w:hAnsi="Times New Roman" w:cs="Times New Roman"/>
          <w:sz w:val="24"/>
          <w:szCs w:val="24"/>
        </w:rPr>
        <w:t>przesłanek</w:t>
      </w:r>
      <w:r w:rsidR="00C95A2B" w:rsidRPr="005B64A5">
        <w:rPr>
          <w:rFonts w:ascii="Times New Roman" w:hAnsi="Times New Roman" w:cs="Times New Roman"/>
          <w:sz w:val="24"/>
          <w:szCs w:val="24"/>
        </w:rPr>
        <w:t>, o których mowa w ust. 1, podejmuje się działania następcze</w:t>
      </w:r>
      <w:r w:rsidR="00353176">
        <w:rPr>
          <w:rFonts w:ascii="Times New Roman" w:hAnsi="Times New Roman" w:cs="Times New Roman"/>
          <w:sz w:val="24"/>
          <w:szCs w:val="24"/>
        </w:rPr>
        <w:t xml:space="preserve"> w KP</w:t>
      </w:r>
      <w:r w:rsidR="00AE50ED" w:rsidRPr="005B64A5">
        <w:rPr>
          <w:rFonts w:ascii="Times New Roman" w:hAnsi="Times New Roman" w:cs="Times New Roman"/>
          <w:sz w:val="24"/>
          <w:szCs w:val="24"/>
        </w:rPr>
        <w:t>P</w:t>
      </w:r>
      <w:r w:rsidR="007B5359" w:rsidRPr="005B64A5">
        <w:rPr>
          <w:rFonts w:ascii="Times New Roman" w:hAnsi="Times New Roman" w:cs="Times New Roman"/>
          <w:sz w:val="24"/>
          <w:szCs w:val="24"/>
        </w:rPr>
        <w:t>.</w:t>
      </w:r>
    </w:p>
    <w:p w:rsidR="007B5359" w:rsidRPr="005B64A5" w:rsidRDefault="007B5359" w:rsidP="007B5359">
      <w:pPr>
        <w:tabs>
          <w:tab w:val="left" w:pos="284"/>
        </w:tabs>
        <w:spacing w:after="0"/>
        <w:jc w:val="both"/>
        <w:rPr>
          <w:rFonts w:ascii="Times New Roman" w:hAnsi="Times New Roman" w:cs="Times New Roman"/>
          <w:sz w:val="24"/>
          <w:szCs w:val="24"/>
        </w:rPr>
      </w:pPr>
    </w:p>
    <w:p w:rsidR="009C172F" w:rsidRPr="005B64A5" w:rsidRDefault="00334CC4" w:rsidP="00D6593D">
      <w:pPr>
        <w:tabs>
          <w:tab w:val="left" w:pos="284"/>
        </w:tabs>
        <w:spacing w:after="0"/>
        <w:jc w:val="both"/>
        <w:rPr>
          <w:rFonts w:ascii="Times New Roman" w:hAnsi="Times New Roman" w:cs="Times New Roman"/>
          <w:i/>
          <w:sz w:val="24"/>
          <w:szCs w:val="24"/>
        </w:rPr>
      </w:pPr>
      <w:r>
        <w:rPr>
          <w:rFonts w:ascii="Times New Roman" w:hAnsi="Times New Roman" w:cs="Times New Roman"/>
          <w:b/>
          <w:sz w:val="24"/>
          <w:szCs w:val="24"/>
        </w:rPr>
        <w:t>§ 13</w:t>
      </w:r>
      <w:r w:rsidR="009C172F" w:rsidRPr="005B64A5">
        <w:rPr>
          <w:rFonts w:ascii="Times New Roman" w:hAnsi="Times New Roman" w:cs="Times New Roman"/>
          <w:sz w:val="24"/>
          <w:szCs w:val="24"/>
        </w:rPr>
        <w:t xml:space="preserve">. </w:t>
      </w:r>
      <w:r w:rsidR="005E32DD" w:rsidRPr="005B64A5">
        <w:rPr>
          <w:rFonts w:ascii="Times New Roman" w:hAnsi="Times New Roman" w:cs="Times New Roman"/>
          <w:sz w:val="24"/>
          <w:szCs w:val="24"/>
        </w:rPr>
        <w:t xml:space="preserve">1. </w:t>
      </w:r>
      <w:r w:rsidR="009C172F" w:rsidRPr="005B64A5">
        <w:rPr>
          <w:rFonts w:ascii="Times New Roman" w:hAnsi="Times New Roman" w:cs="Times New Roman"/>
          <w:sz w:val="24"/>
          <w:szCs w:val="24"/>
        </w:rPr>
        <w:t>W przypadku stwierdzenia, że działania</w:t>
      </w:r>
      <w:r w:rsidR="00353176">
        <w:rPr>
          <w:rFonts w:ascii="Times New Roman" w:hAnsi="Times New Roman" w:cs="Times New Roman"/>
          <w:sz w:val="24"/>
          <w:szCs w:val="24"/>
        </w:rPr>
        <w:t xml:space="preserve"> następcze podejmowane będą w KP</w:t>
      </w:r>
      <w:r w:rsidR="009C172F" w:rsidRPr="005B64A5">
        <w:rPr>
          <w:rFonts w:ascii="Times New Roman" w:hAnsi="Times New Roman" w:cs="Times New Roman"/>
          <w:sz w:val="24"/>
          <w:szCs w:val="24"/>
        </w:rPr>
        <w:t>P, na żądanie sygnalisty wydaje</w:t>
      </w:r>
      <w:r w:rsidR="00BA0047" w:rsidRPr="005B64A5">
        <w:rPr>
          <w:rFonts w:ascii="Times New Roman" w:hAnsi="Times New Roman" w:cs="Times New Roman"/>
          <w:sz w:val="24"/>
          <w:szCs w:val="24"/>
        </w:rPr>
        <w:t xml:space="preserve"> mu się,</w:t>
      </w:r>
      <w:r w:rsidR="009C172F" w:rsidRPr="005B64A5">
        <w:rPr>
          <w:rFonts w:ascii="Times New Roman" w:hAnsi="Times New Roman" w:cs="Times New Roman"/>
          <w:sz w:val="24"/>
          <w:szCs w:val="24"/>
        </w:rPr>
        <w:t xml:space="preserve"> nie później niż w terminie miesiąca od dnia otrzymania żądania zaświadczenie, w którym potwierdza</w:t>
      </w:r>
      <w:r w:rsidR="00A76AB3" w:rsidRPr="005B64A5">
        <w:rPr>
          <w:rFonts w:ascii="Times New Roman" w:hAnsi="Times New Roman" w:cs="Times New Roman"/>
          <w:sz w:val="24"/>
          <w:szCs w:val="24"/>
        </w:rPr>
        <w:t xml:space="preserve"> się</w:t>
      </w:r>
      <w:r w:rsidR="009C172F" w:rsidRPr="005B64A5">
        <w:rPr>
          <w:rFonts w:ascii="Times New Roman" w:hAnsi="Times New Roman" w:cs="Times New Roman"/>
          <w:sz w:val="24"/>
          <w:szCs w:val="24"/>
        </w:rPr>
        <w:t xml:space="preserve">, że sygnalista podlega ochronie </w:t>
      </w:r>
      <w:r w:rsidR="00B57108" w:rsidRPr="005B64A5">
        <w:rPr>
          <w:rFonts w:ascii="Times New Roman" w:hAnsi="Times New Roman" w:cs="Times New Roman"/>
          <w:sz w:val="24"/>
          <w:szCs w:val="24"/>
        </w:rPr>
        <w:t>określonej w</w:t>
      </w:r>
      <w:r w:rsidR="00BA0047" w:rsidRPr="005B64A5">
        <w:rPr>
          <w:rFonts w:ascii="Times New Roman" w:hAnsi="Times New Roman" w:cs="Times New Roman"/>
          <w:sz w:val="24"/>
          <w:szCs w:val="24"/>
        </w:rPr>
        <w:t> </w:t>
      </w:r>
      <w:r w:rsidR="00B57108" w:rsidRPr="005B64A5">
        <w:rPr>
          <w:rFonts w:ascii="Times New Roman" w:hAnsi="Times New Roman" w:cs="Times New Roman"/>
          <w:sz w:val="24"/>
          <w:szCs w:val="24"/>
        </w:rPr>
        <w:t>przepisach rozdzi</w:t>
      </w:r>
      <w:r w:rsidR="004B375F" w:rsidRPr="005B64A5">
        <w:rPr>
          <w:rFonts w:ascii="Times New Roman" w:hAnsi="Times New Roman" w:cs="Times New Roman"/>
          <w:sz w:val="24"/>
          <w:szCs w:val="24"/>
        </w:rPr>
        <w:t xml:space="preserve">ału 2 </w:t>
      </w:r>
      <w:r w:rsidR="004B375F" w:rsidRPr="005B64A5">
        <w:rPr>
          <w:rFonts w:ascii="Times New Roman" w:hAnsi="Times New Roman" w:cs="Times New Roman"/>
          <w:i/>
          <w:sz w:val="24"/>
          <w:szCs w:val="24"/>
        </w:rPr>
        <w:t>ustawy.</w:t>
      </w:r>
    </w:p>
    <w:p w:rsidR="005E32DD" w:rsidRPr="005B64A5" w:rsidRDefault="005E32DD" w:rsidP="00D6593D">
      <w:pPr>
        <w:tabs>
          <w:tab w:val="left" w:pos="284"/>
        </w:tabs>
        <w:spacing w:after="0"/>
        <w:jc w:val="both"/>
        <w:rPr>
          <w:rFonts w:ascii="Times New Roman" w:hAnsi="Times New Roman" w:cs="Times New Roman"/>
          <w:sz w:val="24"/>
          <w:szCs w:val="24"/>
        </w:rPr>
      </w:pPr>
    </w:p>
    <w:p w:rsidR="00656D46" w:rsidRPr="00222271" w:rsidRDefault="005E32DD" w:rsidP="005E32DD">
      <w:pPr>
        <w:tabs>
          <w:tab w:val="left" w:pos="284"/>
          <w:tab w:val="left" w:pos="979"/>
        </w:tabs>
        <w:spacing w:after="0"/>
        <w:jc w:val="both"/>
        <w:rPr>
          <w:rFonts w:ascii="Times New Roman" w:hAnsi="Times New Roman" w:cs="Times New Roman"/>
          <w:sz w:val="24"/>
          <w:szCs w:val="24"/>
        </w:rPr>
      </w:pPr>
      <w:r w:rsidRPr="005B64A5">
        <w:rPr>
          <w:rFonts w:ascii="Times New Roman" w:hAnsi="Times New Roman" w:cs="Times New Roman"/>
          <w:sz w:val="24"/>
          <w:szCs w:val="24"/>
        </w:rPr>
        <w:t>2.</w:t>
      </w:r>
      <w:r w:rsidRPr="005B64A5">
        <w:rPr>
          <w:rFonts w:ascii="Times New Roman" w:hAnsi="Times New Roman" w:cs="Times New Roman"/>
          <w:sz w:val="24"/>
          <w:szCs w:val="24"/>
        </w:rPr>
        <w:tab/>
      </w:r>
      <w:r w:rsidR="0018016C" w:rsidRPr="00B54F61">
        <w:rPr>
          <w:rFonts w:ascii="Times New Roman" w:hAnsi="Times New Roman" w:cs="Times New Roman"/>
          <w:sz w:val="24"/>
          <w:szCs w:val="24"/>
        </w:rPr>
        <w:t>Żądanie wydania zaświadczenia powinno zawierać wskazanie osoby, od której żądanie pochodzi, jej adres oraz żądanie potwierdzenia, że osoba ta podlega ochronie określonej w</w:t>
      </w:r>
      <w:r w:rsidR="00902F28">
        <w:rPr>
          <w:rFonts w:ascii="Times New Roman" w:hAnsi="Times New Roman" w:cs="Times New Roman"/>
          <w:sz w:val="24"/>
          <w:szCs w:val="24"/>
        </w:rPr>
        <w:t> </w:t>
      </w:r>
      <w:r w:rsidR="0018016C" w:rsidRPr="00B54F61">
        <w:rPr>
          <w:rFonts w:ascii="Times New Roman" w:hAnsi="Times New Roman" w:cs="Times New Roman"/>
          <w:sz w:val="24"/>
          <w:szCs w:val="24"/>
        </w:rPr>
        <w:t xml:space="preserve">przepisach rozdziału 2 </w:t>
      </w:r>
      <w:r w:rsidR="0018016C" w:rsidRPr="00B54F61">
        <w:rPr>
          <w:rFonts w:ascii="Times New Roman" w:hAnsi="Times New Roman" w:cs="Times New Roman"/>
          <w:i/>
          <w:sz w:val="24"/>
          <w:szCs w:val="24"/>
        </w:rPr>
        <w:t>ustaw</w:t>
      </w:r>
      <w:r w:rsidR="00B54F61" w:rsidRPr="00B54F61">
        <w:rPr>
          <w:rFonts w:ascii="Times New Roman" w:hAnsi="Times New Roman" w:cs="Times New Roman"/>
          <w:i/>
          <w:sz w:val="24"/>
          <w:szCs w:val="24"/>
        </w:rPr>
        <w:t>y</w:t>
      </w:r>
      <w:r w:rsidR="00222271" w:rsidRPr="00B54F61">
        <w:rPr>
          <w:rFonts w:ascii="Times New Roman" w:hAnsi="Times New Roman" w:cs="Times New Roman"/>
          <w:sz w:val="24"/>
          <w:szCs w:val="24"/>
        </w:rPr>
        <w:t>. Formę żądania określają przepisy art. 14 § 1d w zw. z art. 63</w:t>
      </w:r>
      <w:r w:rsidRPr="00B54F61">
        <w:rPr>
          <w:rFonts w:ascii="Times New Roman" w:hAnsi="Times New Roman" w:cs="Times New Roman"/>
          <w:sz w:val="24"/>
          <w:szCs w:val="24"/>
        </w:rPr>
        <w:t xml:space="preserve"> </w:t>
      </w:r>
      <w:r w:rsidR="00222271" w:rsidRPr="00B54F61">
        <w:rPr>
          <w:rFonts w:ascii="Times New Roman" w:hAnsi="Times New Roman" w:cs="Times New Roman"/>
          <w:i/>
          <w:sz w:val="24"/>
          <w:szCs w:val="24"/>
        </w:rPr>
        <w:t>k.p.a.</w:t>
      </w:r>
      <w:r w:rsidR="00222271" w:rsidRPr="00222271">
        <w:rPr>
          <w:rFonts w:ascii="Times New Roman" w:hAnsi="Times New Roman" w:cs="Times New Roman"/>
          <w:i/>
          <w:color w:val="FF0000"/>
          <w:sz w:val="24"/>
          <w:szCs w:val="24"/>
        </w:rPr>
        <w:t xml:space="preserve"> </w:t>
      </w:r>
    </w:p>
    <w:p w:rsidR="005E32DD" w:rsidRPr="005B64A5" w:rsidRDefault="005E32DD" w:rsidP="00D6593D">
      <w:pPr>
        <w:tabs>
          <w:tab w:val="left" w:pos="284"/>
        </w:tabs>
        <w:spacing w:after="0"/>
        <w:jc w:val="both"/>
        <w:rPr>
          <w:rFonts w:ascii="Times New Roman" w:hAnsi="Times New Roman" w:cs="Times New Roman"/>
          <w:sz w:val="24"/>
          <w:szCs w:val="24"/>
        </w:rPr>
      </w:pPr>
    </w:p>
    <w:p w:rsidR="00656D46" w:rsidRPr="005B64A5" w:rsidRDefault="00334CC4" w:rsidP="00D6593D">
      <w:pPr>
        <w:tabs>
          <w:tab w:val="left" w:pos="284"/>
        </w:tabs>
        <w:spacing w:after="0"/>
        <w:jc w:val="both"/>
        <w:rPr>
          <w:rFonts w:ascii="Times New Roman" w:hAnsi="Times New Roman" w:cs="Times New Roman"/>
          <w:sz w:val="24"/>
          <w:szCs w:val="24"/>
        </w:rPr>
      </w:pPr>
      <w:r>
        <w:rPr>
          <w:rFonts w:ascii="Times New Roman" w:hAnsi="Times New Roman" w:cs="Times New Roman"/>
          <w:b/>
          <w:sz w:val="24"/>
          <w:szCs w:val="24"/>
        </w:rPr>
        <w:t>§ 14</w:t>
      </w:r>
      <w:r w:rsidR="00656D46" w:rsidRPr="005B64A5">
        <w:rPr>
          <w:rFonts w:ascii="Times New Roman" w:hAnsi="Times New Roman" w:cs="Times New Roman"/>
          <w:b/>
          <w:sz w:val="24"/>
          <w:szCs w:val="24"/>
        </w:rPr>
        <w:t>.</w:t>
      </w:r>
      <w:r w:rsidR="00AE5EDA" w:rsidRPr="005B64A5">
        <w:rPr>
          <w:rFonts w:ascii="Times New Roman" w:hAnsi="Times New Roman" w:cs="Times New Roman"/>
          <w:sz w:val="24"/>
          <w:szCs w:val="24"/>
        </w:rPr>
        <w:t xml:space="preserve"> </w:t>
      </w:r>
      <w:r w:rsidR="00656D46" w:rsidRPr="005B64A5">
        <w:rPr>
          <w:rFonts w:ascii="Times New Roman" w:hAnsi="Times New Roman" w:cs="Times New Roman"/>
          <w:sz w:val="24"/>
          <w:szCs w:val="24"/>
        </w:rPr>
        <w:t xml:space="preserve">W przypadku, gdy informacja o naruszeniu prawa jest przedmiotem jednocześnie dokonanego zgłoszenia zewnętrznego oraz wniesionej skargi, o której mowa w art. 227 </w:t>
      </w:r>
      <w:r w:rsidR="005E32DD" w:rsidRPr="005B64A5">
        <w:rPr>
          <w:rFonts w:ascii="Times New Roman" w:hAnsi="Times New Roman" w:cs="Times New Roman"/>
          <w:i/>
          <w:sz w:val="24"/>
          <w:szCs w:val="24"/>
        </w:rPr>
        <w:t>k.p.a.</w:t>
      </w:r>
      <w:r w:rsidR="00656D46" w:rsidRPr="005B64A5">
        <w:rPr>
          <w:rFonts w:ascii="Times New Roman" w:hAnsi="Times New Roman" w:cs="Times New Roman"/>
          <w:sz w:val="24"/>
          <w:szCs w:val="24"/>
        </w:rPr>
        <w:t xml:space="preserve">, lub gdy z treści wniesionego pisma wynika, że dokonano zgłoszenia zewnętrznego, stosuje się wyłącznie przepisy </w:t>
      </w:r>
      <w:r w:rsidR="00BC4C3F">
        <w:rPr>
          <w:rFonts w:ascii="Times New Roman" w:hAnsi="Times New Roman" w:cs="Times New Roman"/>
          <w:sz w:val="24"/>
          <w:szCs w:val="24"/>
        </w:rPr>
        <w:t>o zgłoszeniach zewnętrznych</w:t>
      </w:r>
      <w:r w:rsidR="00ED5C0A" w:rsidRPr="005B64A5">
        <w:rPr>
          <w:rFonts w:ascii="Times New Roman" w:hAnsi="Times New Roman" w:cs="Times New Roman"/>
          <w:sz w:val="24"/>
          <w:szCs w:val="24"/>
        </w:rPr>
        <w:t>.</w:t>
      </w:r>
    </w:p>
    <w:p w:rsidR="00BC4C3F" w:rsidRPr="006247C2" w:rsidRDefault="00BC4C3F" w:rsidP="006247C2">
      <w:pPr>
        <w:tabs>
          <w:tab w:val="left" w:pos="284"/>
        </w:tabs>
        <w:spacing w:after="0"/>
        <w:jc w:val="both"/>
        <w:rPr>
          <w:rFonts w:ascii="Times New Roman" w:hAnsi="Times New Roman" w:cs="Times New Roman"/>
          <w:sz w:val="24"/>
          <w:szCs w:val="24"/>
        </w:rPr>
      </w:pPr>
    </w:p>
    <w:p w:rsidR="00FF5017" w:rsidRPr="005B64A5" w:rsidRDefault="00FF4DFA" w:rsidP="00D6593D">
      <w:pPr>
        <w:spacing w:after="0"/>
        <w:jc w:val="center"/>
        <w:rPr>
          <w:rFonts w:ascii="Times New Roman" w:hAnsi="Times New Roman" w:cs="Times New Roman"/>
          <w:b/>
          <w:sz w:val="24"/>
          <w:szCs w:val="24"/>
        </w:rPr>
      </w:pPr>
      <w:r w:rsidRPr="005B64A5">
        <w:rPr>
          <w:rFonts w:ascii="Times New Roman" w:hAnsi="Times New Roman" w:cs="Times New Roman"/>
          <w:b/>
          <w:sz w:val="24"/>
          <w:szCs w:val="24"/>
        </w:rPr>
        <w:t>Rozdział VIII</w:t>
      </w:r>
    </w:p>
    <w:p w:rsidR="00FF5017" w:rsidRPr="005B64A5" w:rsidRDefault="00FF5017" w:rsidP="00D6593D">
      <w:pPr>
        <w:spacing w:after="0"/>
        <w:jc w:val="center"/>
        <w:rPr>
          <w:rFonts w:ascii="Times New Roman" w:hAnsi="Times New Roman" w:cs="Times New Roman"/>
          <w:b/>
          <w:sz w:val="24"/>
          <w:szCs w:val="24"/>
        </w:rPr>
      </w:pPr>
      <w:r w:rsidRPr="005B64A5">
        <w:rPr>
          <w:rFonts w:ascii="Times New Roman" w:hAnsi="Times New Roman" w:cs="Times New Roman"/>
          <w:b/>
          <w:sz w:val="24"/>
          <w:szCs w:val="24"/>
        </w:rPr>
        <w:t>Działania następcze</w:t>
      </w:r>
    </w:p>
    <w:p w:rsidR="004F40FB" w:rsidRPr="005B64A5" w:rsidRDefault="004F40FB" w:rsidP="00D6593D">
      <w:pPr>
        <w:spacing w:after="0"/>
        <w:jc w:val="center"/>
        <w:rPr>
          <w:rFonts w:ascii="Times New Roman" w:hAnsi="Times New Roman" w:cs="Times New Roman"/>
          <w:b/>
          <w:color w:val="FF0000"/>
          <w:sz w:val="24"/>
          <w:szCs w:val="24"/>
        </w:rPr>
      </w:pPr>
    </w:p>
    <w:p w:rsidR="00894BB7" w:rsidRPr="005B64A5" w:rsidRDefault="0033188A" w:rsidP="00656D46">
      <w:pPr>
        <w:tabs>
          <w:tab w:val="left" w:pos="284"/>
        </w:tabs>
        <w:spacing w:after="0"/>
        <w:jc w:val="both"/>
        <w:rPr>
          <w:rFonts w:ascii="Times New Roman" w:hAnsi="Times New Roman" w:cs="Times New Roman"/>
          <w:color w:val="FF0000"/>
          <w:sz w:val="24"/>
          <w:szCs w:val="24"/>
        </w:rPr>
      </w:pPr>
      <w:r w:rsidRPr="005B64A5">
        <w:rPr>
          <w:rFonts w:ascii="Times New Roman" w:hAnsi="Times New Roman" w:cs="Times New Roman"/>
          <w:b/>
          <w:sz w:val="24"/>
          <w:szCs w:val="24"/>
        </w:rPr>
        <w:t xml:space="preserve">§ </w:t>
      </w:r>
      <w:r w:rsidR="00334CC4">
        <w:rPr>
          <w:rFonts w:ascii="Times New Roman" w:hAnsi="Times New Roman" w:cs="Times New Roman"/>
          <w:b/>
          <w:sz w:val="24"/>
          <w:szCs w:val="24"/>
        </w:rPr>
        <w:t>15</w:t>
      </w:r>
      <w:r w:rsidRPr="005B64A5">
        <w:rPr>
          <w:rFonts w:ascii="Times New Roman" w:hAnsi="Times New Roman" w:cs="Times New Roman"/>
          <w:b/>
          <w:sz w:val="24"/>
          <w:szCs w:val="24"/>
        </w:rPr>
        <w:t>.</w:t>
      </w:r>
      <w:r w:rsidR="009C480C" w:rsidRPr="005B64A5">
        <w:rPr>
          <w:rFonts w:ascii="Times New Roman" w:hAnsi="Times New Roman" w:cs="Times New Roman"/>
          <w:sz w:val="24"/>
          <w:szCs w:val="24"/>
        </w:rPr>
        <w:t xml:space="preserve"> 1</w:t>
      </w:r>
      <w:r w:rsidRPr="005B64A5">
        <w:rPr>
          <w:rFonts w:ascii="Times New Roman" w:hAnsi="Times New Roman" w:cs="Times New Roman"/>
          <w:color w:val="FF0000"/>
          <w:sz w:val="24"/>
          <w:szCs w:val="24"/>
        </w:rPr>
        <w:t xml:space="preserve"> </w:t>
      </w:r>
      <w:r w:rsidR="00656D46" w:rsidRPr="005B64A5">
        <w:rPr>
          <w:rFonts w:ascii="Times New Roman" w:hAnsi="Times New Roman" w:cs="Times New Roman"/>
          <w:sz w:val="24"/>
          <w:szCs w:val="24"/>
        </w:rPr>
        <w:t>Zasadniczym celem działań następczych jest ocena prawdziwości informacji zaw</w:t>
      </w:r>
      <w:r w:rsidR="00EA2789" w:rsidRPr="005B64A5">
        <w:rPr>
          <w:rFonts w:ascii="Times New Roman" w:hAnsi="Times New Roman" w:cs="Times New Roman"/>
          <w:sz w:val="24"/>
          <w:szCs w:val="24"/>
        </w:rPr>
        <w:t>artych w zgłoszeniu z</w:t>
      </w:r>
      <w:r w:rsidR="00656D46" w:rsidRPr="005B64A5">
        <w:rPr>
          <w:rFonts w:ascii="Times New Roman" w:hAnsi="Times New Roman" w:cs="Times New Roman"/>
          <w:sz w:val="24"/>
          <w:szCs w:val="24"/>
        </w:rPr>
        <w:t>ewnętrznym oraz przeciwdz</w:t>
      </w:r>
      <w:r w:rsidR="00DD089E" w:rsidRPr="005B64A5">
        <w:rPr>
          <w:rFonts w:ascii="Times New Roman" w:hAnsi="Times New Roman" w:cs="Times New Roman"/>
          <w:sz w:val="24"/>
          <w:szCs w:val="24"/>
        </w:rPr>
        <w:t>iałanie naruszeniu prawa będącego</w:t>
      </w:r>
      <w:r w:rsidR="00656D46" w:rsidRPr="005B64A5">
        <w:rPr>
          <w:rFonts w:ascii="Times New Roman" w:hAnsi="Times New Roman" w:cs="Times New Roman"/>
          <w:sz w:val="24"/>
          <w:szCs w:val="24"/>
        </w:rPr>
        <w:t xml:space="preserve"> przedmiotem zgłoszenia.</w:t>
      </w:r>
    </w:p>
    <w:p w:rsidR="009C480C" w:rsidRPr="005B64A5" w:rsidRDefault="009C480C" w:rsidP="00D6593D">
      <w:pPr>
        <w:tabs>
          <w:tab w:val="left" w:pos="284"/>
        </w:tabs>
        <w:spacing w:after="0"/>
        <w:jc w:val="both"/>
        <w:rPr>
          <w:rFonts w:ascii="Times New Roman" w:hAnsi="Times New Roman" w:cs="Times New Roman"/>
          <w:color w:val="FF0000"/>
          <w:sz w:val="24"/>
          <w:szCs w:val="24"/>
        </w:rPr>
      </w:pPr>
    </w:p>
    <w:p w:rsidR="001D4C61" w:rsidRPr="005B64A5" w:rsidRDefault="00ED5C0A" w:rsidP="00D6593D">
      <w:pPr>
        <w:tabs>
          <w:tab w:val="left" w:pos="284"/>
        </w:tabs>
        <w:spacing w:after="0"/>
        <w:jc w:val="both"/>
        <w:rPr>
          <w:rFonts w:ascii="Times New Roman" w:hAnsi="Times New Roman" w:cs="Times New Roman"/>
          <w:sz w:val="24"/>
          <w:szCs w:val="24"/>
        </w:rPr>
      </w:pPr>
      <w:r w:rsidRPr="005B64A5">
        <w:rPr>
          <w:rFonts w:ascii="Times New Roman" w:hAnsi="Times New Roman" w:cs="Times New Roman"/>
          <w:sz w:val="24"/>
          <w:szCs w:val="24"/>
        </w:rPr>
        <w:t>2. Działania</w:t>
      </w:r>
      <w:r w:rsidR="00353176">
        <w:rPr>
          <w:rFonts w:ascii="Times New Roman" w:hAnsi="Times New Roman" w:cs="Times New Roman"/>
          <w:sz w:val="24"/>
          <w:szCs w:val="24"/>
        </w:rPr>
        <w:t xml:space="preserve"> następcze realizowane będą w KP</w:t>
      </w:r>
      <w:r w:rsidRPr="005B64A5">
        <w:rPr>
          <w:rFonts w:ascii="Times New Roman" w:hAnsi="Times New Roman" w:cs="Times New Roman"/>
          <w:sz w:val="24"/>
          <w:szCs w:val="24"/>
        </w:rPr>
        <w:t>P</w:t>
      </w:r>
      <w:r w:rsidR="00290ACD" w:rsidRPr="005B64A5">
        <w:rPr>
          <w:rFonts w:ascii="Times New Roman" w:hAnsi="Times New Roman" w:cs="Times New Roman"/>
          <w:sz w:val="24"/>
          <w:szCs w:val="24"/>
        </w:rPr>
        <w:t xml:space="preserve"> – w zależności od przedmiotu zgłoszenia,</w:t>
      </w:r>
      <w:r w:rsidRPr="005B64A5">
        <w:rPr>
          <w:rFonts w:ascii="Times New Roman" w:hAnsi="Times New Roman" w:cs="Times New Roman"/>
          <w:sz w:val="24"/>
          <w:szCs w:val="24"/>
        </w:rPr>
        <w:t xml:space="preserve"> w</w:t>
      </w:r>
      <w:r w:rsidR="00FA7C08" w:rsidRPr="005B64A5">
        <w:rPr>
          <w:rFonts w:ascii="Times New Roman" w:hAnsi="Times New Roman" w:cs="Times New Roman"/>
          <w:sz w:val="24"/>
          <w:szCs w:val="24"/>
        </w:rPr>
        <w:t> </w:t>
      </w:r>
      <w:r w:rsidRPr="005B64A5">
        <w:rPr>
          <w:rFonts w:ascii="Times New Roman" w:hAnsi="Times New Roman" w:cs="Times New Roman"/>
          <w:sz w:val="24"/>
          <w:szCs w:val="24"/>
        </w:rPr>
        <w:t xml:space="preserve">trybie właściwego postępowania </w:t>
      </w:r>
      <w:r w:rsidR="00EB40BC">
        <w:rPr>
          <w:rFonts w:ascii="Times New Roman" w:hAnsi="Times New Roman" w:cs="Times New Roman"/>
          <w:sz w:val="24"/>
          <w:szCs w:val="24"/>
        </w:rPr>
        <w:t>wyjaśniającego</w:t>
      </w:r>
      <w:r w:rsidR="00290ACD" w:rsidRPr="005B64A5">
        <w:rPr>
          <w:rFonts w:ascii="Times New Roman" w:hAnsi="Times New Roman" w:cs="Times New Roman"/>
          <w:sz w:val="24"/>
          <w:szCs w:val="24"/>
        </w:rPr>
        <w:t xml:space="preserve"> toczącego się na podstawie przepisów prawa powszechnie obowiązującego, w szczególności postępowania karnego lub administracyjnego</w:t>
      </w:r>
      <w:r w:rsidRPr="005B64A5">
        <w:rPr>
          <w:rFonts w:ascii="Times New Roman" w:hAnsi="Times New Roman" w:cs="Times New Roman"/>
          <w:sz w:val="24"/>
          <w:szCs w:val="24"/>
        </w:rPr>
        <w:t>.</w:t>
      </w:r>
      <w:r w:rsidR="005930A9" w:rsidRPr="005B64A5">
        <w:rPr>
          <w:rFonts w:ascii="Times New Roman" w:hAnsi="Times New Roman" w:cs="Times New Roman"/>
          <w:sz w:val="24"/>
          <w:szCs w:val="24"/>
        </w:rPr>
        <w:t xml:space="preserve"> </w:t>
      </w:r>
    </w:p>
    <w:p w:rsidR="00A76AB3" w:rsidRPr="005B64A5" w:rsidRDefault="00A76AB3" w:rsidP="00D6593D">
      <w:pPr>
        <w:tabs>
          <w:tab w:val="left" w:pos="284"/>
        </w:tabs>
        <w:spacing w:after="0"/>
        <w:jc w:val="both"/>
        <w:rPr>
          <w:rFonts w:ascii="Times New Roman" w:hAnsi="Times New Roman" w:cs="Times New Roman"/>
          <w:sz w:val="24"/>
          <w:szCs w:val="24"/>
        </w:rPr>
      </w:pPr>
    </w:p>
    <w:p w:rsidR="00124A9A" w:rsidRPr="005B64A5" w:rsidRDefault="00124A9A" w:rsidP="00DD4568">
      <w:pPr>
        <w:tabs>
          <w:tab w:val="left" w:pos="284"/>
        </w:tabs>
        <w:jc w:val="both"/>
        <w:rPr>
          <w:rFonts w:ascii="Times New Roman" w:hAnsi="Times New Roman" w:cs="Times New Roman"/>
          <w:sz w:val="24"/>
          <w:szCs w:val="24"/>
        </w:rPr>
      </w:pPr>
      <w:r w:rsidRPr="005B64A5">
        <w:rPr>
          <w:rFonts w:ascii="Times New Roman" w:hAnsi="Times New Roman" w:cs="Times New Roman"/>
          <w:sz w:val="24"/>
          <w:szCs w:val="24"/>
        </w:rPr>
        <w:t>3.  W</w:t>
      </w:r>
      <w:r w:rsidR="00CC07F6" w:rsidRPr="005B64A5">
        <w:rPr>
          <w:rFonts w:ascii="Times New Roman" w:hAnsi="Times New Roman" w:cs="Times New Roman"/>
          <w:sz w:val="24"/>
          <w:szCs w:val="24"/>
        </w:rPr>
        <w:t xml:space="preserve"> przypadku, gdy</w:t>
      </w:r>
      <w:r w:rsidRPr="005B64A5">
        <w:rPr>
          <w:rFonts w:ascii="Times New Roman" w:hAnsi="Times New Roman" w:cs="Times New Roman"/>
          <w:sz w:val="24"/>
          <w:szCs w:val="24"/>
        </w:rPr>
        <w:t xml:space="preserve"> </w:t>
      </w:r>
      <w:r w:rsidR="00CC07F6" w:rsidRPr="005B64A5">
        <w:rPr>
          <w:rFonts w:ascii="Times New Roman" w:hAnsi="Times New Roman" w:cs="Times New Roman"/>
          <w:sz w:val="24"/>
          <w:szCs w:val="24"/>
        </w:rPr>
        <w:t>ujawnienie</w:t>
      </w:r>
      <w:r w:rsidRPr="005B64A5">
        <w:rPr>
          <w:rFonts w:ascii="Times New Roman" w:hAnsi="Times New Roman" w:cs="Times New Roman"/>
          <w:sz w:val="24"/>
          <w:szCs w:val="24"/>
        </w:rPr>
        <w:t xml:space="preserve"> danych osobowych sygnalisty</w:t>
      </w:r>
      <w:r w:rsidR="00052D9A" w:rsidRPr="005B64A5">
        <w:rPr>
          <w:rFonts w:ascii="Times New Roman" w:hAnsi="Times New Roman" w:cs="Times New Roman"/>
          <w:sz w:val="24"/>
          <w:szCs w:val="24"/>
        </w:rPr>
        <w:t xml:space="preserve"> </w:t>
      </w:r>
      <w:r w:rsidR="00B41D1C" w:rsidRPr="005B64A5">
        <w:rPr>
          <w:rFonts w:ascii="Times New Roman" w:hAnsi="Times New Roman" w:cs="Times New Roman"/>
          <w:sz w:val="24"/>
          <w:szCs w:val="24"/>
        </w:rPr>
        <w:t>pozwalających na ustalenie jego tożsamości,</w:t>
      </w:r>
      <w:r w:rsidRPr="005B64A5">
        <w:rPr>
          <w:rFonts w:ascii="Times New Roman" w:hAnsi="Times New Roman" w:cs="Times New Roman"/>
          <w:sz w:val="24"/>
          <w:szCs w:val="24"/>
        </w:rPr>
        <w:t xml:space="preserve"> </w:t>
      </w:r>
      <w:r w:rsidR="00CC07F6" w:rsidRPr="005B64A5">
        <w:rPr>
          <w:rFonts w:ascii="Times New Roman" w:hAnsi="Times New Roman" w:cs="Times New Roman"/>
          <w:sz w:val="24"/>
          <w:szCs w:val="24"/>
        </w:rPr>
        <w:t>jest koniecznym i</w:t>
      </w:r>
      <w:r w:rsidR="00B41D1C" w:rsidRPr="005B64A5">
        <w:rPr>
          <w:rFonts w:ascii="Times New Roman" w:hAnsi="Times New Roman" w:cs="Times New Roman"/>
          <w:sz w:val="24"/>
          <w:szCs w:val="24"/>
        </w:rPr>
        <w:t> </w:t>
      </w:r>
      <w:r w:rsidR="00CC07F6" w:rsidRPr="005B64A5">
        <w:rPr>
          <w:rFonts w:ascii="Times New Roman" w:hAnsi="Times New Roman" w:cs="Times New Roman"/>
          <w:sz w:val="24"/>
          <w:szCs w:val="24"/>
        </w:rPr>
        <w:t>proporcjonalnym obowiązkiem wynikającym z przepisów prawa w związku z postępowaniami wyjaśniającymi prowadzonymi przez organy publiczne lub postępowaniami przygotowawczymi lub s</w:t>
      </w:r>
      <w:r w:rsidR="00BC4C3F">
        <w:rPr>
          <w:rFonts w:ascii="Times New Roman" w:hAnsi="Times New Roman" w:cs="Times New Roman"/>
          <w:sz w:val="24"/>
          <w:szCs w:val="24"/>
        </w:rPr>
        <w:t xml:space="preserve">ądowymi, </w:t>
      </w:r>
      <w:r w:rsidR="00CC07F6" w:rsidRPr="005B64A5">
        <w:rPr>
          <w:rFonts w:ascii="Times New Roman" w:hAnsi="Times New Roman" w:cs="Times New Roman"/>
          <w:sz w:val="24"/>
          <w:szCs w:val="24"/>
        </w:rPr>
        <w:t>w tym w</w:t>
      </w:r>
      <w:r w:rsidR="00902F28">
        <w:rPr>
          <w:rFonts w:ascii="Times New Roman" w:hAnsi="Times New Roman" w:cs="Times New Roman"/>
          <w:sz w:val="24"/>
          <w:szCs w:val="24"/>
        </w:rPr>
        <w:t> </w:t>
      </w:r>
      <w:r w:rsidR="00CC07F6" w:rsidRPr="005B64A5">
        <w:rPr>
          <w:rFonts w:ascii="Times New Roman" w:hAnsi="Times New Roman" w:cs="Times New Roman"/>
          <w:sz w:val="24"/>
          <w:szCs w:val="24"/>
        </w:rPr>
        <w:t>celu zagwarantowania prawa do obrony przysługującego osobie, której dotyczy zgłoszenie</w:t>
      </w:r>
      <w:r w:rsidR="005E1D85">
        <w:rPr>
          <w:rFonts w:ascii="Times New Roman" w:hAnsi="Times New Roman" w:cs="Times New Roman"/>
          <w:sz w:val="24"/>
          <w:szCs w:val="24"/>
        </w:rPr>
        <w:t>,</w:t>
      </w:r>
      <w:r w:rsidR="00B41D1C" w:rsidRPr="005B64A5">
        <w:rPr>
          <w:rFonts w:ascii="Times New Roman" w:hAnsi="Times New Roman" w:cs="Times New Roman"/>
          <w:color w:val="FF0000"/>
          <w:sz w:val="24"/>
          <w:szCs w:val="24"/>
        </w:rPr>
        <w:t xml:space="preserve"> </w:t>
      </w:r>
      <w:r w:rsidR="00B07EBD" w:rsidRPr="00B07EBD">
        <w:rPr>
          <w:rFonts w:ascii="Times New Roman" w:hAnsi="Times New Roman" w:cs="Times New Roman"/>
          <w:sz w:val="24"/>
          <w:szCs w:val="24"/>
        </w:rPr>
        <w:t>osoba wskazana w § 6 ust. 1, lub osoba o której mowa w § 6 ust. 3 procedury zgłoszeń zewnętrznych</w:t>
      </w:r>
      <w:r w:rsidR="00B41D1C" w:rsidRPr="005B64A5">
        <w:rPr>
          <w:rFonts w:ascii="Times New Roman" w:hAnsi="Times New Roman" w:cs="Times New Roman"/>
          <w:sz w:val="24"/>
          <w:szCs w:val="24"/>
        </w:rPr>
        <w:t xml:space="preserve">, przed dokonaniem ujawnienia danych osobowych, </w:t>
      </w:r>
      <w:r w:rsidR="00052D9A" w:rsidRPr="005B64A5">
        <w:rPr>
          <w:rFonts w:ascii="Times New Roman" w:hAnsi="Times New Roman" w:cs="Times New Roman"/>
          <w:sz w:val="24"/>
          <w:szCs w:val="24"/>
        </w:rPr>
        <w:t>powiadamia o tym sygnalistę</w:t>
      </w:r>
      <w:r w:rsidRPr="005B64A5">
        <w:rPr>
          <w:rFonts w:ascii="Times New Roman" w:hAnsi="Times New Roman" w:cs="Times New Roman"/>
          <w:sz w:val="24"/>
          <w:szCs w:val="24"/>
        </w:rPr>
        <w:t>, przesyłając w postaci papierowej lub elektronicznej wyjaśnienie powodów ujawnienia</w:t>
      </w:r>
      <w:r w:rsidR="00052D9A" w:rsidRPr="005B64A5">
        <w:rPr>
          <w:rFonts w:ascii="Times New Roman" w:hAnsi="Times New Roman" w:cs="Times New Roman"/>
          <w:sz w:val="24"/>
          <w:szCs w:val="24"/>
        </w:rPr>
        <w:t xml:space="preserve"> jego</w:t>
      </w:r>
      <w:r w:rsidRPr="005B64A5">
        <w:rPr>
          <w:rFonts w:ascii="Times New Roman" w:hAnsi="Times New Roman" w:cs="Times New Roman"/>
          <w:sz w:val="24"/>
          <w:szCs w:val="24"/>
        </w:rPr>
        <w:t xml:space="preserve"> danych osobowych. Powiadomienie nie jest przekazywane, jeżeli może zagrozić postępowaniu wyjaśniającemu lub postępowaniu</w:t>
      </w:r>
      <w:r w:rsidR="00DD4568" w:rsidRPr="005B64A5">
        <w:rPr>
          <w:rFonts w:ascii="Times New Roman" w:hAnsi="Times New Roman" w:cs="Times New Roman"/>
          <w:sz w:val="24"/>
          <w:szCs w:val="24"/>
        </w:rPr>
        <w:t xml:space="preserve"> przygotowawczemu, lub sądowemu.</w:t>
      </w:r>
      <w:r w:rsidR="00DA3109" w:rsidRPr="005B64A5">
        <w:rPr>
          <w:rFonts w:ascii="Times New Roman" w:hAnsi="Times New Roman" w:cs="Times New Roman"/>
          <w:sz w:val="24"/>
          <w:szCs w:val="24"/>
        </w:rPr>
        <w:t xml:space="preserve"> Wzór powiadomienia stanowi załącznik Nr</w:t>
      </w:r>
      <w:r w:rsidR="00DA3109" w:rsidRPr="005B64A5">
        <w:rPr>
          <w:rFonts w:ascii="Times New Roman" w:hAnsi="Times New Roman" w:cs="Times New Roman"/>
          <w:color w:val="FF0000"/>
          <w:sz w:val="24"/>
          <w:szCs w:val="24"/>
        </w:rPr>
        <w:t xml:space="preserve"> </w:t>
      </w:r>
      <w:r w:rsidR="00360E64">
        <w:rPr>
          <w:rFonts w:ascii="Times New Roman" w:hAnsi="Times New Roman" w:cs="Times New Roman"/>
          <w:sz w:val="24"/>
          <w:szCs w:val="24"/>
        </w:rPr>
        <w:t>7</w:t>
      </w:r>
      <w:r w:rsidR="00DA3109" w:rsidRPr="005B64A5">
        <w:rPr>
          <w:rFonts w:ascii="Times New Roman" w:hAnsi="Times New Roman" w:cs="Times New Roman"/>
          <w:color w:val="FF0000"/>
          <w:sz w:val="24"/>
          <w:szCs w:val="24"/>
        </w:rPr>
        <w:t xml:space="preserve"> </w:t>
      </w:r>
      <w:r w:rsidR="00DA3109" w:rsidRPr="005B64A5">
        <w:rPr>
          <w:rFonts w:ascii="Times New Roman" w:hAnsi="Times New Roman" w:cs="Times New Roman"/>
          <w:sz w:val="24"/>
          <w:szCs w:val="24"/>
        </w:rPr>
        <w:t>do</w:t>
      </w:r>
      <w:r w:rsidR="00DA3109" w:rsidRPr="005B64A5">
        <w:rPr>
          <w:rFonts w:ascii="Times New Roman" w:hAnsi="Times New Roman" w:cs="Times New Roman"/>
          <w:color w:val="FF0000"/>
          <w:sz w:val="24"/>
          <w:szCs w:val="24"/>
        </w:rPr>
        <w:t xml:space="preserve"> </w:t>
      </w:r>
      <w:r w:rsidR="00DA3109" w:rsidRPr="005B64A5">
        <w:rPr>
          <w:rFonts w:ascii="Times New Roman" w:hAnsi="Times New Roman" w:cs="Times New Roman"/>
          <w:i/>
          <w:sz w:val="24"/>
          <w:szCs w:val="24"/>
        </w:rPr>
        <w:t>procedury</w:t>
      </w:r>
      <w:r w:rsidR="00DA3109" w:rsidRPr="005B64A5">
        <w:rPr>
          <w:rFonts w:ascii="Times New Roman" w:hAnsi="Times New Roman" w:cs="Times New Roman"/>
          <w:sz w:val="24"/>
          <w:szCs w:val="24"/>
        </w:rPr>
        <w:t>.</w:t>
      </w:r>
      <w:r w:rsidR="00DA3109" w:rsidRPr="005B64A5">
        <w:rPr>
          <w:rFonts w:ascii="Times New Roman" w:hAnsi="Times New Roman" w:cs="Times New Roman"/>
          <w:color w:val="FF0000"/>
          <w:sz w:val="24"/>
          <w:szCs w:val="24"/>
        </w:rPr>
        <w:t xml:space="preserve"> </w:t>
      </w:r>
    </w:p>
    <w:p w:rsidR="00C35186" w:rsidRPr="005B64A5" w:rsidRDefault="00353176" w:rsidP="00D6593D">
      <w:pPr>
        <w:suppressAutoHyphens/>
        <w:spacing w:after="0"/>
        <w:jc w:val="both"/>
        <w:rPr>
          <w:rFonts w:ascii="Times New Roman" w:hAnsi="Times New Roman" w:cs="Times New Roman"/>
          <w:color w:val="FF0000"/>
          <w:sz w:val="24"/>
          <w:szCs w:val="24"/>
        </w:rPr>
      </w:pPr>
      <w:r>
        <w:rPr>
          <w:rFonts w:ascii="Times New Roman" w:hAnsi="Times New Roman" w:cs="Times New Roman"/>
          <w:sz w:val="24"/>
          <w:szCs w:val="24"/>
        </w:rPr>
        <w:t>4</w:t>
      </w:r>
      <w:r w:rsidR="00A638A6" w:rsidRPr="005B64A5">
        <w:rPr>
          <w:rFonts w:ascii="Times New Roman" w:hAnsi="Times New Roman" w:cs="Times New Roman"/>
          <w:sz w:val="24"/>
          <w:szCs w:val="24"/>
        </w:rPr>
        <w:t xml:space="preserve">. </w:t>
      </w:r>
      <w:r w:rsidR="00B07EBD">
        <w:rPr>
          <w:rFonts w:ascii="Times New Roman" w:hAnsi="Times New Roman" w:cs="Times New Roman"/>
          <w:sz w:val="24"/>
          <w:szCs w:val="24"/>
        </w:rPr>
        <w:t>O</w:t>
      </w:r>
      <w:r w:rsidR="00B07EBD" w:rsidRPr="00B07EBD">
        <w:rPr>
          <w:rFonts w:ascii="Times New Roman" w:hAnsi="Times New Roman" w:cs="Times New Roman"/>
          <w:sz w:val="24"/>
          <w:szCs w:val="24"/>
        </w:rPr>
        <w:t>soba wskazana w § 6 ust. 1, lub osoba o której mowa w § 6 ust. 3 procedury zgłoszeń zewnętrznych</w:t>
      </w:r>
      <w:r w:rsidR="00A638A6" w:rsidRPr="005B64A5">
        <w:rPr>
          <w:rFonts w:ascii="Times New Roman" w:hAnsi="Times New Roman" w:cs="Times New Roman"/>
          <w:sz w:val="24"/>
          <w:szCs w:val="24"/>
        </w:rPr>
        <w:t xml:space="preserve">, przekazuje sygnaliście </w:t>
      </w:r>
      <w:r w:rsidR="00A638A6" w:rsidRPr="007141B3">
        <w:rPr>
          <w:rFonts w:ascii="Times New Roman" w:hAnsi="Times New Roman" w:cs="Times New Roman"/>
          <w:sz w:val="24"/>
          <w:szCs w:val="24"/>
        </w:rPr>
        <w:t>informację zwrotną</w:t>
      </w:r>
      <w:r w:rsidR="00A638A6" w:rsidRPr="005B64A5">
        <w:rPr>
          <w:rFonts w:ascii="Times New Roman" w:hAnsi="Times New Roman" w:cs="Times New Roman"/>
          <w:b/>
          <w:sz w:val="24"/>
          <w:szCs w:val="24"/>
        </w:rPr>
        <w:t xml:space="preserve"> </w:t>
      </w:r>
      <w:r w:rsidR="00A638A6" w:rsidRPr="005B64A5">
        <w:rPr>
          <w:rFonts w:ascii="Times New Roman" w:hAnsi="Times New Roman" w:cs="Times New Roman"/>
          <w:sz w:val="24"/>
          <w:szCs w:val="24"/>
        </w:rPr>
        <w:t>na temat planowanych lub podjętych działań następc</w:t>
      </w:r>
      <w:r w:rsidR="00C35186" w:rsidRPr="005B64A5">
        <w:rPr>
          <w:rFonts w:ascii="Times New Roman" w:hAnsi="Times New Roman" w:cs="Times New Roman"/>
          <w:sz w:val="24"/>
          <w:szCs w:val="24"/>
        </w:rPr>
        <w:t>zych i powodów takich działań w</w:t>
      </w:r>
      <w:r w:rsidR="00A638A6" w:rsidRPr="005B64A5">
        <w:rPr>
          <w:rFonts w:ascii="Times New Roman" w:hAnsi="Times New Roman" w:cs="Times New Roman"/>
          <w:sz w:val="24"/>
          <w:szCs w:val="24"/>
        </w:rPr>
        <w:t xml:space="preserve"> terminie nieprzekraczającym 3 miesięcy od </w:t>
      </w:r>
      <w:r w:rsidR="00C35186" w:rsidRPr="005B64A5">
        <w:rPr>
          <w:rFonts w:ascii="Times New Roman" w:hAnsi="Times New Roman" w:cs="Times New Roman"/>
          <w:sz w:val="24"/>
          <w:szCs w:val="24"/>
        </w:rPr>
        <w:t xml:space="preserve">dnia </w:t>
      </w:r>
      <w:r w:rsidR="00A638A6" w:rsidRPr="005B64A5">
        <w:rPr>
          <w:rFonts w:ascii="Times New Roman" w:hAnsi="Times New Roman" w:cs="Times New Roman"/>
          <w:sz w:val="24"/>
          <w:szCs w:val="24"/>
        </w:rPr>
        <w:t>pr</w:t>
      </w:r>
      <w:r w:rsidR="00C35186" w:rsidRPr="005B64A5">
        <w:rPr>
          <w:rFonts w:ascii="Times New Roman" w:hAnsi="Times New Roman" w:cs="Times New Roman"/>
          <w:sz w:val="24"/>
          <w:szCs w:val="24"/>
        </w:rPr>
        <w:t>zyjęcia zgłoszenia z</w:t>
      </w:r>
      <w:r w:rsidR="000D06FB" w:rsidRPr="005B64A5">
        <w:rPr>
          <w:rFonts w:ascii="Times New Roman" w:hAnsi="Times New Roman" w:cs="Times New Roman"/>
          <w:sz w:val="24"/>
          <w:szCs w:val="24"/>
        </w:rPr>
        <w:t>ewnętrznego</w:t>
      </w:r>
      <w:r w:rsidR="00C35186" w:rsidRPr="005B64A5">
        <w:rPr>
          <w:rFonts w:ascii="Times New Roman" w:hAnsi="Times New Roman" w:cs="Times New Roman"/>
          <w:sz w:val="24"/>
          <w:szCs w:val="24"/>
        </w:rPr>
        <w:t>.</w:t>
      </w:r>
      <w:r w:rsidR="00C35186" w:rsidRPr="005B64A5">
        <w:rPr>
          <w:rFonts w:ascii="Times New Roman" w:hAnsi="Times New Roman" w:cs="Times New Roman"/>
          <w:color w:val="FF0000"/>
          <w:sz w:val="24"/>
          <w:szCs w:val="24"/>
        </w:rPr>
        <w:t xml:space="preserve"> </w:t>
      </w:r>
    </w:p>
    <w:p w:rsidR="00C35186" w:rsidRPr="005B64A5" w:rsidRDefault="00C35186" w:rsidP="00D6593D">
      <w:pPr>
        <w:suppressAutoHyphens/>
        <w:spacing w:after="0"/>
        <w:jc w:val="both"/>
        <w:rPr>
          <w:rFonts w:ascii="Times New Roman" w:hAnsi="Times New Roman" w:cs="Times New Roman"/>
          <w:sz w:val="24"/>
          <w:szCs w:val="24"/>
        </w:rPr>
      </w:pPr>
    </w:p>
    <w:p w:rsidR="0064480A" w:rsidRPr="005B64A5" w:rsidRDefault="0068480D" w:rsidP="0064480A">
      <w:pPr>
        <w:suppressAutoHyphens/>
        <w:spacing w:after="0"/>
        <w:jc w:val="both"/>
        <w:rPr>
          <w:rFonts w:ascii="Times New Roman" w:hAnsi="Times New Roman" w:cs="Times New Roman"/>
          <w:sz w:val="24"/>
          <w:szCs w:val="24"/>
        </w:rPr>
      </w:pPr>
      <w:r>
        <w:rPr>
          <w:rFonts w:ascii="Times New Roman" w:hAnsi="Times New Roman" w:cs="Times New Roman"/>
          <w:sz w:val="24"/>
          <w:szCs w:val="24"/>
        </w:rPr>
        <w:t>5</w:t>
      </w:r>
      <w:r w:rsidR="00C35186" w:rsidRPr="005B64A5">
        <w:rPr>
          <w:rFonts w:ascii="Times New Roman" w:hAnsi="Times New Roman" w:cs="Times New Roman"/>
          <w:sz w:val="24"/>
          <w:szCs w:val="24"/>
        </w:rPr>
        <w:t xml:space="preserve">. W uzasadnionych przypadkach istnieje możliwość przekazania sygnaliście informacji zwrotnej w terminie nieprzekraczającym 6 miesięcy od dnia przyjęcia zgłoszenia zewnętrznego, po poinformowaniu o tym sygnalisty przed upływem terminu, o którym mowa w ust. </w:t>
      </w:r>
      <w:r>
        <w:rPr>
          <w:rFonts w:ascii="Times New Roman" w:hAnsi="Times New Roman" w:cs="Times New Roman"/>
          <w:sz w:val="24"/>
          <w:szCs w:val="24"/>
        </w:rPr>
        <w:t>4</w:t>
      </w:r>
      <w:r w:rsidR="00C35186" w:rsidRPr="005B64A5">
        <w:rPr>
          <w:rFonts w:ascii="Times New Roman" w:hAnsi="Times New Roman" w:cs="Times New Roman"/>
          <w:sz w:val="24"/>
          <w:szCs w:val="24"/>
        </w:rPr>
        <w:t>.</w:t>
      </w:r>
    </w:p>
    <w:p w:rsidR="0064480A" w:rsidRPr="005B64A5" w:rsidRDefault="0064480A" w:rsidP="0064480A">
      <w:pPr>
        <w:suppressAutoHyphens/>
        <w:spacing w:after="0"/>
        <w:jc w:val="both"/>
        <w:rPr>
          <w:rFonts w:ascii="Times New Roman" w:hAnsi="Times New Roman" w:cs="Times New Roman"/>
          <w:sz w:val="24"/>
          <w:szCs w:val="24"/>
        </w:rPr>
      </w:pPr>
    </w:p>
    <w:p w:rsidR="0064480A" w:rsidRPr="005B64A5" w:rsidRDefault="0068480D" w:rsidP="0064480A">
      <w:pPr>
        <w:suppressAutoHyphens/>
        <w:spacing w:after="0"/>
        <w:jc w:val="both"/>
        <w:rPr>
          <w:rFonts w:ascii="Times New Roman" w:hAnsi="Times New Roman" w:cs="Times New Roman"/>
          <w:sz w:val="24"/>
          <w:szCs w:val="24"/>
        </w:rPr>
      </w:pPr>
      <w:r>
        <w:rPr>
          <w:rFonts w:ascii="Times New Roman" w:hAnsi="Times New Roman" w:cs="Times New Roman"/>
          <w:sz w:val="24"/>
          <w:szCs w:val="24"/>
        </w:rPr>
        <w:t>6</w:t>
      </w:r>
      <w:r w:rsidR="0064480A" w:rsidRPr="005B64A5">
        <w:rPr>
          <w:rFonts w:ascii="Times New Roman" w:hAnsi="Times New Roman" w:cs="Times New Roman"/>
          <w:sz w:val="24"/>
          <w:szCs w:val="24"/>
        </w:rPr>
        <w:t xml:space="preserve">. </w:t>
      </w:r>
      <w:r w:rsidR="00E7690A" w:rsidRPr="005B64A5">
        <w:rPr>
          <w:rFonts w:ascii="Times New Roman" w:hAnsi="Times New Roman" w:cs="Times New Roman"/>
          <w:sz w:val="24"/>
          <w:szCs w:val="24"/>
        </w:rPr>
        <w:t>Zakończenie działań następczych</w:t>
      </w:r>
      <w:r w:rsidR="00B803EF" w:rsidRPr="005B64A5">
        <w:rPr>
          <w:rFonts w:ascii="Times New Roman" w:hAnsi="Times New Roman" w:cs="Times New Roman"/>
          <w:sz w:val="24"/>
          <w:szCs w:val="24"/>
        </w:rPr>
        <w:t xml:space="preserve"> </w:t>
      </w:r>
      <w:r w:rsidR="004B61B2" w:rsidRPr="005B64A5">
        <w:rPr>
          <w:rFonts w:ascii="Times New Roman" w:hAnsi="Times New Roman" w:cs="Times New Roman"/>
          <w:sz w:val="24"/>
          <w:szCs w:val="24"/>
        </w:rPr>
        <w:t>dokumentuje</w:t>
      </w:r>
      <w:r w:rsidR="003217AD" w:rsidRPr="005B64A5">
        <w:rPr>
          <w:rFonts w:ascii="Times New Roman" w:hAnsi="Times New Roman" w:cs="Times New Roman"/>
          <w:sz w:val="24"/>
          <w:szCs w:val="24"/>
        </w:rPr>
        <w:t xml:space="preserve"> się</w:t>
      </w:r>
      <w:r w:rsidR="00B803EF" w:rsidRPr="005B64A5">
        <w:rPr>
          <w:rFonts w:ascii="Times New Roman" w:hAnsi="Times New Roman" w:cs="Times New Roman"/>
          <w:sz w:val="24"/>
          <w:szCs w:val="24"/>
        </w:rPr>
        <w:t xml:space="preserve"> sprawozdan</w:t>
      </w:r>
      <w:r w:rsidR="001D274D" w:rsidRPr="005B64A5">
        <w:rPr>
          <w:rFonts w:ascii="Times New Roman" w:hAnsi="Times New Roman" w:cs="Times New Roman"/>
          <w:sz w:val="24"/>
          <w:szCs w:val="24"/>
        </w:rPr>
        <w:t>ie</w:t>
      </w:r>
      <w:r w:rsidR="004B61B2" w:rsidRPr="005B64A5">
        <w:rPr>
          <w:rFonts w:ascii="Times New Roman" w:hAnsi="Times New Roman" w:cs="Times New Roman"/>
          <w:sz w:val="24"/>
          <w:szCs w:val="24"/>
        </w:rPr>
        <w:t>m przedkładanym</w:t>
      </w:r>
      <w:r w:rsidR="003217AD" w:rsidRPr="005B64A5">
        <w:rPr>
          <w:rFonts w:ascii="Times New Roman" w:hAnsi="Times New Roman" w:cs="Times New Roman"/>
          <w:sz w:val="24"/>
          <w:szCs w:val="24"/>
        </w:rPr>
        <w:t xml:space="preserve"> do zatwierdzenia</w:t>
      </w:r>
      <w:r w:rsidR="001D274D" w:rsidRPr="005B64A5">
        <w:rPr>
          <w:rFonts w:ascii="Times New Roman" w:hAnsi="Times New Roman" w:cs="Times New Roman"/>
          <w:sz w:val="24"/>
          <w:szCs w:val="24"/>
        </w:rPr>
        <w:t xml:space="preserve"> Komendantowi </w:t>
      </w:r>
      <w:r w:rsidR="00353176">
        <w:rPr>
          <w:rFonts w:ascii="Times New Roman" w:hAnsi="Times New Roman" w:cs="Times New Roman"/>
          <w:sz w:val="24"/>
          <w:szCs w:val="24"/>
        </w:rPr>
        <w:t>Powiatowemu</w:t>
      </w:r>
      <w:r w:rsidR="00B803EF" w:rsidRPr="005B64A5">
        <w:rPr>
          <w:rFonts w:ascii="Times New Roman" w:hAnsi="Times New Roman" w:cs="Times New Roman"/>
          <w:sz w:val="24"/>
          <w:szCs w:val="24"/>
        </w:rPr>
        <w:t xml:space="preserve"> Policji w </w:t>
      </w:r>
      <w:r w:rsidR="00353176">
        <w:rPr>
          <w:rFonts w:ascii="Times New Roman" w:hAnsi="Times New Roman" w:cs="Times New Roman"/>
          <w:sz w:val="24"/>
          <w:szCs w:val="24"/>
        </w:rPr>
        <w:t>Namysłowie</w:t>
      </w:r>
      <w:r w:rsidR="00B803EF" w:rsidRPr="005B64A5">
        <w:rPr>
          <w:rFonts w:ascii="Times New Roman" w:hAnsi="Times New Roman" w:cs="Times New Roman"/>
          <w:sz w:val="24"/>
          <w:szCs w:val="24"/>
        </w:rPr>
        <w:t>,</w:t>
      </w:r>
      <w:r w:rsidR="004B61B2" w:rsidRPr="005B64A5">
        <w:rPr>
          <w:rFonts w:ascii="Times New Roman" w:hAnsi="Times New Roman" w:cs="Times New Roman"/>
          <w:sz w:val="24"/>
          <w:szCs w:val="24"/>
        </w:rPr>
        <w:t xml:space="preserve"> zawierającym</w:t>
      </w:r>
      <w:r w:rsidR="00B803EF" w:rsidRPr="005B64A5">
        <w:rPr>
          <w:rFonts w:ascii="Times New Roman" w:hAnsi="Times New Roman" w:cs="Times New Roman"/>
          <w:sz w:val="24"/>
          <w:szCs w:val="24"/>
        </w:rPr>
        <w:t xml:space="preserve"> </w:t>
      </w:r>
      <w:r w:rsidR="004B61B2" w:rsidRPr="005B64A5">
        <w:rPr>
          <w:rFonts w:ascii="Times New Roman" w:hAnsi="Times New Roman" w:cs="Times New Roman"/>
          <w:sz w:val="24"/>
          <w:szCs w:val="24"/>
        </w:rPr>
        <w:t>informacje</w:t>
      </w:r>
      <w:r w:rsidR="0064480A" w:rsidRPr="005B64A5">
        <w:rPr>
          <w:rFonts w:ascii="Times New Roman" w:hAnsi="Times New Roman" w:cs="Times New Roman"/>
          <w:sz w:val="24"/>
          <w:szCs w:val="24"/>
        </w:rPr>
        <w:t xml:space="preserve"> o </w:t>
      </w:r>
      <w:r w:rsidR="00E553FA" w:rsidRPr="005B64A5">
        <w:rPr>
          <w:rFonts w:ascii="Times New Roman" w:hAnsi="Times New Roman" w:cs="Times New Roman"/>
          <w:sz w:val="24"/>
          <w:szCs w:val="24"/>
        </w:rPr>
        <w:t>p</w:t>
      </w:r>
      <w:r w:rsidR="003217AD" w:rsidRPr="005B64A5">
        <w:rPr>
          <w:rFonts w:ascii="Times New Roman" w:hAnsi="Times New Roman" w:cs="Times New Roman"/>
          <w:sz w:val="24"/>
          <w:szCs w:val="24"/>
        </w:rPr>
        <w:t>r</w:t>
      </w:r>
      <w:r w:rsidR="0064480A" w:rsidRPr="005B64A5">
        <w:rPr>
          <w:rFonts w:ascii="Times New Roman" w:hAnsi="Times New Roman" w:cs="Times New Roman"/>
          <w:sz w:val="24"/>
          <w:szCs w:val="24"/>
        </w:rPr>
        <w:t>zebiegu realizowanych czynności i sposobie ich zakończenia.</w:t>
      </w:r>
    </w:p>
    <w:p w:rsidR="00424605" w:rsidRPr="005B64A5" w:rsidRDefault="00424605" w:rsidP="0064480A">
      <w:pPr>
        <w:suppressAutoHyphens/>
        <w:spacing w:after="0"/>
        <w:jc w:val="both"/>
        <w:rPr>
          <w:rFonts w:ascii="Times New Roman" w:hAnsi="Times New Roman" w:cs="Times New Roman"/>
          <w:sz w:val="24"/>
          <w:szCs w:val="24"/>
        </w:rPr>
      </w:pPr>
    </w:p>
    <w:p w:rsidR="00EA7F3B" w:rsidRDefault="0068480D" w:rsidP="005B64A5">
      <w:pPr>
        <w:suppressAutoHyphens/>
        <w:spacing w:after="0"/>
        <w:jc w:val="both"/>
        <w:rPr>
          <w:rFonts w:ascii="Times New Roman" w:hAnsi="Times New Roman" w:cs="Times New Roman"/>
          <w:sz w:val="24"/>
          <w:szCs w:val="24"/>
        </w:rPr>
      </w:pPr>
      <w:r>
        <w:rPr>
          <w:rFonts w:ascii="Times New Roman" w:hAnsi="Times New Roman" w:cs="Times New Roman"/>
          <w:sz w:val="24"/>
          <w:szCs w:val="24"/>
        </w:rPr>
        <w:t>7</w:t>
      </w:r>
      <w:r w:rsidR="0064480A" w:rsidRPr="005B64A5">
        <w:rPr>
          <w:rFonts w:ascii="Times New Roman" w:hAnsi="Times New Roman" w:cs="Times New Roman"/>
          <w:sz w:val="24"/>
          <w:szCs w:val="24"/>
        </w:rPr>
        <w:t xml:space="preserve">. </w:t>
      </w:r>
      <w:r w:rsidR="00B07EBD">
        <w:rPr>
          <w:rFonts w:ascii="Times New Roman" w:hAnsi="Times New Roman" w:cs="Times New Roman"/>
          <w:sz w:val="24"/>
          <w:szCs w:val="24"/>
        </w:rPr>
        <w:t>O</w:t>
      </w:r>
      <w:r w:rsidR="00B07EBD" w:rsidRPr="00B07EBD">
        <w:rPr>
          <w:rFonts w:ascii="Times New Roman" w:hAnsi="Times New Roman" w:cs="Times New Roman"/>
          <w:sz w:val="24"/>
          <w:szCs w:val="24"/>
        </w:rPr>
        <w:t>soba wskazana w § 6 ust. 1, lub osoba o której mowa w § 6 ust. 3 procedury zgłoszeń zewnętrznych</w:t>
      </w:r>
      <w:r w:rsidR="0064480A" w:rsidRPr="005B64A5">
        <w:rPr>
          <w:rFonts w:ascii="Times New Roman" w:hAnsi="Times New Roman" w:cs="Times New Roman"/>
          <w:sz w:val="24"/>
          <w:szCs w:val="24"/>
        </w:rPr>
        <w:t xml:space="preserve">, </w:t>
      </w:r>
      <w:r w:rsidR="009A2C5D" w:rsidRPr="005B64A5">
        <w:rPr>
          <w:rFonts w:ascii="Times New Roman" w:hAnsi="Times New Roman" w:cs="Times New Roman"/>
          <w:sz w:val="24"/>
          <w:szCs w:val="24"/>
        </w:rPr>
        <w:t>zawiadamia sygnalistę</w:t>
      </w:r>
      <w:r w:rsidR="0064480A" w:rsidRPr="005B64A5">
        <w:rPr>
          <w:rFonts w:ascii="Times New Roman" w:hAnsi="Times New Roman" w:cs="Times New Roman"/>
          <w:sz w:val="24"/>
          <w:szCs w:val="24"/>
        </w:rPr>
        <w:t xml:space="preserve"> o</w:t>
      </w:r>
      <w:r w:rsidR="007141B3">
        <w:rPr>
          <w:rFonts w:ascii="Times New Roman" w:hAnsi="Times New Roman" w:cs="Times New Roman"/>
          <w:sz w:val="24"/>
          <w:szCs w:val="24"/>
        </w:rPr>
        <w:t> </w:t>
      </w:r>
      <w:r w:rsidR="0064480A" w:rsidRPr="005B64A5">
        <w:rPr>
          <w:rFonts w:ascii="Times New Roman" w:hAnsi="Times New Roman" w:cs="Times New Roman"/>
          <w:sz w:val="24"/>
          <w:szCs w:val="24"/>
        </w:rPr>
        <w:t xml:space="preserve">ostatecznym wyniku postępowań </w:t>
      </w:r>
      <w:r w:rsidR="00424605" w:rsidRPr="005B64A5">
        <w:rPr>
          <w:rFonts w:ascii="Times New Roman" w:hAnsi="Times New Roman" w:cs="Times New Roman"/>
          <w:sz w:val="24"/>
          <w:szCs w:val="24"/>
        </w:rPr>
        <w:t>wyjaśniających</w:t>
      </w:r>
      <w:r w:rsidR="0064480A" w:rsidRPr="005B64A5">
        <w:rPr>
          <w:rFonts w:ascii="Times New Roman" w:hAnsi="Times New Roman" w:cs="Times New Roman"/>
          <w:sz w:val="24"/>
          <w:szCs w:val="24"/>
        </w:rPr>
        <w:t xml:space="preserve"> wszczętych na skutek zgłoszenia zewnętrznego. </w:t>
      </w:r>
      <w:r w:rsidR="00DB33DF">
        <w:rPr>
          <w:rFonts w:ascii="Times New Roman" w:hAnsi="Times New Roman" w:cs="Times New Roman"/>
          <w:sz w:val="24"/>
          <w:szCs w:val="24"/>
        </w:rPr>
        <w:t>Zawiadomienie to</w:t>
      </w:r>
      <w:r w:rsidR="009A2C5D" w:rsidRPr="005B64A5">
        <w:rPr>
          <w:rFonts w:ascii="Times New Roman" w:hAnsi="Times New Roman" w:cs="Times New Roman"/>
          <w:sz w:val="24"/>
          <w:szCs w:val="24"/>
        </w:rPr>
        <w:t xml:space="preserve"> zawiera pouczenie o treści art. 40 ust. 2</w:t>
      </w:r>
      <w:r w:rsidR="009A2C5D" w:rsidRPr="005B64A5">
        <w:rPr>
          <w:rFonts w:ascii="Times New Roman" w:hAnsi="Times New Roman" w:cs="Times New Roman"/>
          <w:i/>
          <w:sz w:val="24"/>
          <w:szCs w:val="24"/>
        </w:rPr>
        <w:t xml:space="preserve"> ustawy.</w:t>
      </w:r>
      <w:r w:rsidR="009A2C5D" w:rsidRPr="005B64A5">
        <w:rPr>
          <w:rFonts w:ascii="Times New Roman" w:hAnsi="Times New Roman" w:cs="Times New Roman"/>
          <w:sz w:val="24"/>
          <w:szCs w:val="24"/>
        </w:rPr>
        <w:t xml:space="preserve"> </w:t>
      </w:r>
    </w:p>
    <w:p w:rsidR="00EA7F3B" w:rsidRPr="005B64A5" w:rsidRDefault="00EA7F3B" w:rsidP="00BD32E8">
      <w:pPr>
        <w:spacing w:after="0"/>
        <w:jc w:val="both"/>
        <w:rPr>
          <w:rFonts w:ascii="Times New Roman" w:hAnsi="Times New Roman" w:cs="Times New Roman"/>
          <w:sz w:val="24"/>
          <w:szCs w:val="24"/>
        </w:rPr>
      </w:pPr>
    </w:p>
    <w:p w:rsidR="00BB73DB" w:rsidRPr="005B64A5" w:rsidRDefault="00FF4DFA" w:rsidP="00334CC4">
      <w:pPr>
        <w:spacing w:after="0"/>
        <w:jc w:val="center"/>
        <w:rPr>
          <w:rFonts w:ascii="Times New Roman" w:hAnsi="Times New Roman" w:cs="Times New Roman"/>
          <w:b/>
          <w:sz w:val="24"/>
          <w:szCs w:val="24"/>
        </w:rPr>
      </w:pPr>
      <w:r w:rsidRPr="005B64A5">
        <w:rPr>
          <w:rFonts w:ascii="Times New Roman" w:hAnsi="Times New Roman" w:cs="Times New Roman"/>
          <w:b/>
          <w:sz w:val="24"/>
          <w:szCs w:val="24"/>
        </w:rPr>
        <w:t>Rozdział IX</w:t>
      </w:r>
    </w:p>
    <w:p w:rsidR="008806DE" w:rsidRDefault="00EB40BC" w:rsidP="005557F5">
      <w:pPr>
        <w:spacing w:after="0"/>
        <w:jc w:val="center"/>
        <w:rPr>
          <w:rFonts w:ascii="Times New Roman" w:hAnsi="Times New Roman" w:cs="Times New Roman"/>
          <w:b/>
          <w:sz w:val="24"/>
          <w:szCs w:val="24"/>
        </w:rPr>
      </w:pPr>
      <w:r>
        <w:rPr>
          <w:rFonts w:ascii="Times New Roman" w:hAnsi="Times New Roman" w:cs="Times New Roman"/>
          <w:b/>
          <w:sz w:val="24"/>
          <w:szCs w:val="24"/>
        </w:rPr>
        <w:t>Dane osobowe</w:t>
      </w:r>
    </w:p>
    <w:p w:rsidR="00EB40BC" w:rsidRPr="00AF4386" w:rsidRDefault="00EB40BC" w:rsidP="005557F5">
      <w:pPr>
        <w:spacing w:after="0"/>
        <w:jc w:val="center"/>
        <w:rPr>
          <w:rFonts w:ascii="Times New Roman" w:hAnsi="Times New Roman" w:cs="Times New Roman"/>
          <w:b/>
          <w:sz w:val="24"/>
          <w:szCs w:val="24"/>
        </w:rPr>
      </w:pPr>
    </w:p>
    <w:p w:rsidR="00FE7E99" w:rsidRPr="00AF4386" w:rsidRDefault="008A52AA" w:rsidP="00BE0EC8">
      <w:pPr>
        <w:suppressAutoHyphens/>
        <w:spacing w:after="0"/>
        <w:jc w:val="both"/>
        <w:rPr>
          <w:rFonts w:ascii="Times New Roman" w:hAnsi="Times New Roman" w:cs="Times New Roman"/>
          <w:i/>
          <w:sz w:val="24"/>
          <w:szCs w:val="24"/>
          <w:shd w:val="clear" w:color="auto" w:fill="FFFFFF"/>
        </w:rPr>
      </w:pPr>
      <w:r w:rsidRPr="00AF4386">
        <w:rPr>
          <w:rFonts w:ascii="Times New Roman" w:hAnsi="Times New Roman" w:cs="Times New Roman"/>
          <w:b/>
          <w:sz w:val="24"/>
          <w:szCs w:val="24"/>
        </w:rPr>
        <w:lastRenderedPageBreak/>
        <w:t>§</w:t>
      </w:r>
      <w:r w:rsidR="00334CC4" w:rsidRPr="00AF4386">
        <w:rPr>
          <w:rFonts w:ascii="Times New Roman" w:hAnsi="Times New Roman" w:cs="Times New Roman"/>
          <w:b/>
          <w:sz w:val="24"/>
          <w:szCs w:val="24"/>
        </w:rPr>
        <w:t xml:space="preserve"> 16</w:t>
      </w:r>
      <w:r w:rsidR="002506B6" w:rsidRPr="00AF4386">
        <w:rPr>
          <w:rFonts w:ascii="Times New Roman" w:hAnsi="Times New Roman" w:cs="Times New Roman"/>
          <w:sz w:val="24"/>
          <w:szCs w:val="24"/>
        </w:rPr>
        <w:t>.</w:t>
      </w:r>
      <w:r w:rsidR="00BE0EC8" w:rsidRPr="00AF4386">
        <w:rPr>
          <w:rFonts w:ascii="Times New Roman" w:hAnsi="Times New Roman" w:cs="Times New Roman"/>
          <w:sz w:val="24"/>
          <w:szCs w:val="24"/>
        </w:rPr>
        <w:t xml:space="preserve"> </w:t>
      </w:r>
      <w:r w:rsidR="00AF4386">
        <w:rPr>
          <w:rFonts w:ascii="Times New Roman" w:hAnsi="Times New Roman" w:cs="Times New Roman"/>
          <w:sz w:val="24"/>
          <w:szCs w:val="24"/>
        </w:rPr>
        <w:t xml:space="preserve">1. </w:t>
      </w:r>
      <w:r w:rsidR="00AF4386" w:rsidRPr="00AF4386">
        <w:rPr>
          <w:rFonts w:ascii="Times New Roman" w:hAnsi="Times New Roman" w:cs="Times New Roman"/>
          <w:sz w:val="24"/>
          <w:szCs w:val="24"/>
        </w:rPr>
        <w:t xml:space="preserve">Względem </w:t>
      </w:r>
      <w:r w:rsidR="00AF4386" w:rsidRPr="00AF4386">
        <w:rPr>
          <w:rFonts w:ascii="Times New Roman" w:hAnsi="Times New Roman" w:cs="Times New Roman"/>
          <w:sz w:val="24"/>
          <w:szCs w:val="24"/>
          <w:shd w:val="clear" w:color="auto" w:fill="FFFFFF"/>
        </w:rPr>
        <w:t xml:space="preserve">danych osobowych osoby, której dane dotyczą, zbieranych od tej osoby (art. 13 </w:t>
      </w:r>
      <w:r w:rsidR="00AF4386" w:rsidRPr="00AF4386">
        <w:rPr>
          <w:rFonts w:ascii="Times New Roman" w:hAnsi="Times New Roman" w:cs="Times New Roman"/>
          <w:i/>
          <w:sz w:val="24"/>
          <w:szCs w:val="24"/>
          <w:shd w:val="clear" w:color="auto" w:fill="FFFFFF"/>
        </w:rPr>
        <w:t>RODO</w:t>
      </w:r>
      <w:r w:rsidR="00AF4386" w:rsidRPr="00AF4386">
        <w:rPr>
          <w:rFonts w:ascii="Times New Roman" w:hAnsi="Times New Roman" w:cs="Times New Roman"/>
          <w:sz w:val="24"/>
          <w:szCs w:val="24"/>
          <w:shd w:val="clear" w:color="auto" w:fill="FFFFFF"/>
        </w:rPr>
        <w:t>)</w:t>
      </w:r>
      <w:r w:rsidR="00AF4386">
        <w:rPr>
          <w:rFonts w:ascii="Times New Roman" w:hAnsi="Times New Roman" w:cs="Times New Roman"/>
          <w:sz w:val="24"/>
          <w:szCs w:val="24"/>
          <w:shd w:val="clear" w:color="auto" w:fill="FFFFFF"/>
        </w:rPr>
        <w:t xml:space="preserve"> -</w:t>
      </w:r>
      <w:r w:rsidR="00AF4386" w:rsidRPr="00AF4386">
        <w:rPr>
          <w:rFonts w:ascii="Times New Roman" w:hAnsi="Times New Roman" w:cs="Times New Roman"/>
          <w:sz w:val="24"/>
          <w:szCs w:val="24"/>
          <w:shd w:val="clear" w:color="auto" w:fill="FFFFFF"/>
        </w:rPr>
        <w:t xml:space="preserve"> stosuje się klauzulę informacyjną stanowiącą załącznik </w:t>
      </w:r>
      <w:r w:rsidR="007141B3">
        <w:rPr>
          <w:rFonts w:ascii="Times New Roman" w:hAnsi="Times New Roman" w:cs="Times New Roman"/>
          <w:sz w:val="24"/>
          <w:szCs w:val="24"/>
          <w:shd w:val="clear" w:color="auto" w:fill="FFFFFF"/>
        </w:rPr>
        <w:t>Nr 8</w:t>
      </w:r>
      <w:r w:rsidR="00AF4386" w:rsidRPr="00AF4386">
        <w:rPr>
          <w:rFonts w:ascii="Times New Roman" w:hAnsi="Times New Roman" w:cs="Times New Roman"/>
          <w:sz w:val="24"/>
          <w:szCs w:val="24"/>
          <w:shd w:val="clear" w:color="auto" w:fill="FFFFFF"/>
        </w:rPr>
        <w:t xml:space="preserve"> do </w:t>
      </w:r>
      <w:r w:rsidR="00AF4386" w:rsidRPr="00AF4386">
        <w:rPr>
          <w:rFonts w:ascii="Times New Roman" w:hAnsi="Times New Roman" w:cs="Times New Roman"/>
          <w:i/>
          <w:sz w:val="24"/>
          <w:szCs w:val="24"/>
          <w:shd w:val="clear" w:color="auto" w:fill="FFFFFF"/>
        </w:rPr>
        <w:t>procedury.</w:t>
      </w:r>
    </w:p>
    <w:p w:rsidR="00AF4386" w:rsidRPr="00AF4386" w:rsidRDefault="00AF4386" w:rsidP="00BE0EC8">
      <w:pPr>
        <w:suppressAutoHyphens/>
        <w:spacing w:after="0"/>
        <w:jc w:val="both"/>
        <w:rPr>
          <w:rFonts w:ascii="Times New Roman" w:hAnsi="Times New Roman" w:cs="Times New Roman"/>
          <w:i/>
          <w:sz w:val="24"/>
          <w:szCs w:val="24"/>
          <w:shd w:val="clear" w:color="auto" w:fill="FFFFFF"/>
        </w:rPr>
      </w:pPr>
    </w:p>
    <w:p w:rsidR="00AF4386" w:rsidRPr="00AF4386" w:rsidRDefault="00AF4386" w:rsidP="00AF4386">
      <w:pPr>
        <w:suppressAutoHyphens/>
        <w:spacing w:after="0"/>
        <w:jc w:val="both"/>
        <w:rPr>
          <w:rFonts w:ascii="Times New Roman" w:hAnsi="Times New Roman" w:cs="Times New Roman"/>
          <w:sz w:val="24"/>
          <w:szCs w:val="24"/>
          <w:shd w:val="clear" w:color="auto" w:fill="FFFFFF"/>
        </w:rPr>
      </w:pPr>
      <w:r w:rsidRPr="00AF4386">
        <w:rPr>
          <w:rFonts w:ascii="Times New Roman" w:hAnsi="Times New Roman" w:cs="Times New Roman"/>
          <w:sz w:val="24"/>
          <w:szCs w:val="24"/>
          <w:shd w:val="clear" w:color="auto" w:fill="FFFFFF"/>
        </w:rPr>
        <w:t xml:space="preserve">2. Względem danych osobowych nie pozyskanych od osoby, której dane dotyczą (art. 14 </w:t>
      </w:r>
      <w:r w:rsidRPr="00AF4386">
        <w:rPr>
          <w:rFonts w:ascii="Times New Roman" w:hAnsi="Times New Roman" w:cs="Times New Roman"/>
          <w:i/>
          <w:sz w:val="24"/>
          <w:szCs w:val="24"/>
          <w:shd w:val="clear" w:color="auto" w:fill="FFFFFF"/>
        </w:rPr>
        <w:t>RODO</w:t>
      </w:r>
      <w:r w:rsidRPr="00AF438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 </w:t>
      </w:r>
      <w:r w:rsidRPr="00AF4386">
        <w:rPr>
          <w:rFonts w:ascii="Times New Roman" w:hAnsi="Times New Roman" w:cs="Times New Roman"/>
          <w:sz w:val="24"/>
          <w:szCs w:val="24"/>
          <w:shd w:val="clear" w:color="auto" w:fill="FFFFFF"/>
        </w:rPr>
        <w:t xml:space="preserve"> stosuje się klauzulę informacyjną stanowiącą załącznik </w:t>
      </w:r>
      <w:r w:rsidR="007141B3">
        <w:rPr>
          <w:rFonts w:ascii="Times New Roman" w:hAnsi="Times New Roman" w:cs="Times New Roman"/>
          <w:sz w:val="24"/>
          <w:szCs w:val="24"/>
          <w:shd w:val="clear" w:color="auto" w:fill="FFFFFF"/>
        </w:rPr>
        <w:t>Nr 9</w:t>
      </w:r>
      <w:r w:rsidRPr="00AF4386">
        <w:rPr>
          <w:rFonts w:ascii="Times New Roman" w:hAnsi="Times New Roman" w:cs="Times New Roman"/>
          <w:sz w:val="24"/>
          <w:szCs w:val="24"/>
          <w:shd w:val="clear" w:color="auto" w:fill="FFFFFF"/>
        </w:rPr>
        <w:t xml:space="preserve"> do </w:t>
      </w:r>
      <w:r>
        <w:rPr>
          <w:rFonts w:ascii="Times New Roman" w:hAnsi="Times New Roman" w:cs="Times New Roman"/>
          <w:i/>
          <w:sz w:val="24"/>
          <w:szCs w:val="24"/>
          <w:shd w:val="clear" w:color="auto" w:fill="FFFFFF"/>
        </w:rPr>
        <w:t xml:space="preserve">procedury – </w:t>
      </w:r>
      <w:r>
        <w:rPr>
          <w:rFonts w:ascii="Times New Roman" w:hAnsi="Times New Roman" w:cs="Times New Roman"/>
          <w:sz w:val="24"/>
          <w:szCs w:val="24"/>
          <w:shd w:val="clear" w:color="auto" w:fill="FFFFFF"/>
        </w:rPr>
        <w:t xml:space="preserve">po uprzedniej analizie wykluczającej zaistnienie okoliczności, o których mowa w art. </w:t>
      </w:r>
      <w:r w:rsidRPr="00BB73DB">
        <w:rPr>
          <w:rFonts w:ascii="Times New Roman" w:hAnsi="Times New Roman" w:cs="Times New Roman"/>
          <w:sz w:val="24"/>
          <w:szCs w:val="24"/>
        </w:rPr>
        <w:t>14 ust. 5 lit. b</w:t>
      </w:r>
      <w:r w:rsidR="007141B3">
        <w:rPr>
          <w:rFonts w:ascii="Times New Roman" w:hAnsi="Times New Roman" w:cs="Times New Roman"/>
          <w:sz w:val="24"/>
          <w:szCs w:val="24"/>
        </w:rPr>
        <w:t>)</w:t>
      </w:r>
      <w:r w:rsidRPr="00BB73DB">
        <w:rPr>
          <w:rFonts w:ascii="Times New Roman" w:hAnsi="Times New Roman" w:cs="Times New Roman"/>
          <w:sz w:val="24"/>
          <w:szCs w:val="24"/>
        </w:rPr>
        <w:t xml:space="preserve"> </w:t>
      </w:r>
      <w:r w:rsidRPr="00BB73DB">
        <w:rPr>
          <w:rFonts w:ascii="Times New Roman" w:hAnsi="Times New Roman" w:cs="Times New Roman"/>
          <w:i/>
          <w:sz w:val="24"/>
          <w:szCs w:val="24"/>
        </w:rPr>
        <w:t>RODO</w:t>
      </w:r>
      <w:r w:rsidR="000D4763">
        <w:rPr>
          <w:rFonts w:ascii="Times New Roman" w:hAnsi="Times New Roman" w:cs="Times New Roman"/>
          <w:sz w:val="24"/>
          <w:szCs w:val="24"/>
        </w:rPr>
        <w:t>.</w:t>
      </w:r>
    </w:p>
    <w:p w:rsidR="00FE7E99" w:rsidRPr="005B64A5" w:rsidRDefault="00FE7E99" w:rsidP="00D6593D">
      <w:pPr>
        <w:suppressAutoHyphens/>
        <w:spacing w:after="0"/>
        <w:jc w:val="both"/>
        <w:rPr>
          <w:rFonts w:ascii="Times New Roman" w:hAnsi="Times New Roman" w:cs="Times New Roman"/>
          <w:sz w:val="24"/>
          <w:szCs w:val="24"/>
        </w:rPr>
      </w:pPr>
    </w:p>
    <w:p w:rsidR="00590E21" w:rsidRDefault="00590E21" w:rsidP="00DA3109">
      <w:pPr>
        <w:spacing w:after="240"/>
        <w:jc w:val="both"/>
        <w:rPr>
          <w:rFonts w:ascii="Times New Roman" w:hAnsi="Times New Roman" w:cs="Times New Roman"/>
          <w:sz w:val="24"/>
          <w:szCs w:val="24"/>
        </w:rPr>
      </w:pPr>
      <w:r>
        <w:rPr>
          <w:rFonts w:ascii="Times New Roman" w:hAnsi="Times New Roman" w:cs="Times New Roman"/>
          <w:b/>
          <w:sz w:val="24"/>
          <w:szCs w:val="24"/>
        </w:rPr>
        <w:t>§ 17</w:t>
      </w:r>
      <w:r w:rsidR="00FE7E99" w:rsidRPr="005B64A5">
        <w:rPr>
          <w:rFonts w:ascii="Times New Roman" w:hAnsi="Times New Roman" w:cs="Times New Roman"/>
          <w:sz w:val="24"/>
          <w:szCs w:val="24"/>
        </w:rPr>
        <w:t>.</w:t>
      </w:r>
      <w:r>
        <w:rPr>
          <w:rFonts w:ascii="Times New Roman" w:hAnsi="Times New Roman" w:cs="Times New Roman"/>
          <w:sz w:val="24"/>
          <w:szCs w:val="24"/>
        </w:rPr>
        <w:t xml:space="preserve"> Usuwanie danych osobowych, niszczenie dokumentów związanych ze zgłoszeniem dokonuje się </w:t>
      </w:r>
      <w:r w:rsidR="006C5B09">
        <w:rPr>
          <w:rFonts w:ascii="Times New Roman" w:hAnsi="Times New Roman" w:cs="Times New Roman"/>
          <w:sz w:val="24"/>
          <w:szCs w:val="24"/>
        </w:rPr>
        <w:t>w przypadkach i w terminach</w:t>
      </w:r>
      <w:r w:rsidR="00CC3790">
        <w:rPr>
          <w:rFonts w:ascii="Times New Roman" w:hAnsi="Times New Roman" w:cs="Times New Roman"/>
          <w:sz w:val="24"/>
          <w:szCs w:val="24"/>
        </w:rPr>
        <w:t xml:space="preserve"> określonych</w:t>
      </w:r>
      <w:r>
        <w:rPr>
          <w:rFonts w:ascii="Times New Roman" w:hAnsi="Times New Roman" w:cs="Times New Roman"/>
          <w:sz w:val="24"/>
          <w:szCs w:val="24"/>
        </w:rPr>
        <w:t xml:space="preserve"> w art. 8 ust. 4</w:t>
      </w:r>
      <w:r w:rsidR="00CC3790">
        <w:rPr>
          <w:rFonts w:ascii="Times New Roman" w:hAnsi="Times New Roman" w:cs="Times New Roman"/>
          <w:sz w:val="24"/>
          <w:szCs w:val="24"/>
        </w:rPr>
        <w:t xml:space="preserve">, </w:t>
      </w:r>
      <w:r w:rsidR="006C5B09">
        <w:rPr>
          <w:rFonts w:ascii="Times New Roman" w:hAnsi="Times New Roman" w:cs="Times New Roman"/>
          <w:sz w:val="24"/>
          <w:szCs w:val="24"/>
        </w:rPr>
        <w:t xml:space="preserve">8-10 </w:t>
      </w:r>
      <w:r w:rsidR="006C5B09" w:rsidRPr="006C5B09">
        <w:rPr>
          <w:rFonts w:ascii="Times New Roman" w:hAnsi="Times New Roman" w:cs="Times New Roman"/>
          <w:i/>
          <w:sz w:val="24"/>
          <w:szCs w:val="24"/>
        </w:rPr>
        <w:t>ustawy.</w:t>
      </w:r>
    </w:p>
    <w:p w:rsidR="00995E73" w:rsidRPr="005B64A5" w:rsidRDefault="00995E73" w:rsidP="00995E73">
      <w:pPr>
        <w:spacing w:after="0"/>
        <w:jc w:val="both"/>
        <w:rPr>
          <w:rFonts w:ascii="Times New Roman" w:hAnsi="Times New Roman" w:cs="Times New Roman"/>
          <w:sz w:val="24"/>
          <w:szCs w:val="24"/>
        </w:rPr>
      </w:pPr>
    </w:p>
    <w:p w:rsidR="0028732C" w:rsidRPr="005B64A5" w:rsidRDefault="0028732C" w:rsidP="0028732C">
      <w:pPr>
        <w:suppressAutoHyphens/>
        <w:spacing w:after="0"/>
        <w:jc w:val="both"/>
        <w:rPr>
          <w:rFonts w:ascii="Times New Roman" w:hAnsi="Times New Roman" w:cs="Times New Roman"/>
          <w:color w:val="00B050"/>
          <w:sz w:val="24"/>
          <w:szCs w:val="24"/>
        </w:rPr>
      </w:pPr>
    </w:p>
    <w:p w:rsidR="00F829A7" w:rsidRPr="00E30838" w:rsidRDefault="00F829A7" w:rsidP="00D6593D">
      <w:pPr>
        <w:suppressAutoHyphens/>
        <w:spacing w:after="0"/>
        <w:jc w:val="both"/>
        <w:rPr>
          <w:rFonts w:ascii="Times New Roman" w:hAnsi="Times New Roman" w:cs="Times New Roman"/>
          <w:color w:val="385623"/>
        </w:rPr>
      </w:pPr>
    </w:p>
    <w:p w:rsidR="00F829A7" w:rsidRDefault="00F829A7"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68480D" w:rsidRDefault="0068480D" w:rsidP="00D6593D">
      <w:pPr>
        <w:suppressAutoHyphens/>
        <w:spacing w:after="0"/>
        <w:jc w:val="both"/>
        <w:rPr>
          <w:rFonts w:ascii="Times New Roman" w:hAnsi="Times New Roman" w:cs="Times New Roman"/>
          <w:color w:val="FF0000"/>
        </w:rPr>
      </w:pPr>
    </w:p>
    <w:p w:rsidR="0068480D" w:rsidRDefault="0068480D" w:rsidP="00D6593D">
      <w:pPr>
        <w:suppressAutoHyphens/>
        <w:spacing w:after="0"/>
        <w:jc w:val="both"/>
        <w:rPr>
          <w:rFonts w:ascii="Times New Roman" w:hAnsi="Times New Roman" w:cs="Times New Roman"/>
          <w:color w:val="FF0000"/>
        </w:rPr>
      </w:pPr>
    </w:p>
    <w:p w:rsidR="00E0250F" w:rsidRDefault="00E0250F" w:rsidP="00D6593D">
      <w:pPr>
        <w:suppressAutoHyphens/>
        <w:spacing w:after="0"/>
        <w:jc w:val="both"/>
        <w:rPr>
          <w:rFonts w:ascii="Times New Roman" w:hAnsi="Times New Roman" w:cs="Times New Roman"/>
          <w:color w:val="FF0000"/>
        </w:rPr>
      </w:pPr>
    </w:p>
    <w:p w:rsidR="007141B3" w:rsidRDefault="007141B3" w:rsidP="00D6593D">
      <w:pPr>
        <w:suppressAutoHyphens/>
        <w:spacing w:after="0"/>
        <w:jc w:val="both"/>
        <w:rPr>
          <w:rFonts w:ascii="Times New Roman" w:hAnsi="Times New Roman" w:cs="Times New Roman"/>
          <w:color w:val="FF0000"/>
        </w:rPr>
      </w:pPr>
    </w:p>
    <w:p w:rsidR="006B495D" w:rsidRDefault="006B495D" w:rsidP="00D6593D">
      <w:pPr>
        <w:suppressAutoHyphens/>
        <w:spacing w:after="0"/>
        <w:jc w:val="both"/>
        <w:rPr>
          <w:rFonts w:ascii="Times New Roman" w:hAnsi="Times New Roman" w:cs="Times New Roman"/>
          <w:color w:val="FF0000"/>
        </w:rPr>
      </w:pPr>
    </w:p>
    <w:p w:rsidR="006B495D" w:rsidRDefault="006B495D" w:rsidP="00D6593D">
      <w:pPr>
        <w:suppressAutoHyphens/>
        <w:spacing w:after="0"/>
        <w:jc w:val="both"/>
        <w:rPr>
          <w:rFonts w:ascii="Times New Roman" w:hAnsi="Times New Roman" w:cs="Times New Roman"/>
          <w:color w:val="FF0000"/>
        </w:rPr>
      </w:pPr>
    </w:p>
    <w:p w:rsidR="006B495D" w:rsidRDefault="006B495D" w:rsidP="00D6593D">
      <w:pPr>
        <w:suppressAutoHyphens/>
        <w:spacing w:after="0"/>
        <w:jc w:val="both"/>
        <w:rPr>
          <w:rFonts w:ascii="Times New Roman" w:hAnsi="Times New Roman" w:cs="Times New Roman"/>
          <w:color w:val="FF0000"/>
        </w:rPr>
      </w:pPr>
    </w:p>
    <w:p w:rsidR="006B495D" w:rsidRDefault="006B495D" w:rsidP="00D6593D">
      <w:pPr>
        <w:suppressAutoHyphens/>
        <w:spacing w:after="0"/>
        <w:jc w:val="both"/>
        <w:rPr>
          <w:rFonts w:ascii="Times New Roman" w:hAnsi="Times New Roman" w:cs="Times New Roman"/>
          <w:color w:val="FF0000"/>
        </w:rPr>
      </w:pPr>
    </w:p>
    <w:p w:rsidR="006B495D" w:rsidRDefault="006B495D" w:rsidP="00D6593D">
      <w:pPr>
        <w:suppressAutoHyphens/>
        <w:spacing w:after="0"/>
        <w:jc w:val="both"/>
        <w:rPr>
          <w:rFonts w:ascii="Times New Roman" w:hAnsi="Times New Roman" w:cs="Times New Roman"/>
          <w:color w:val="FF0000"/>
        </w:rPr>
      </w:pPr>
    </w:p>
    <w:p w:rsidR="006B495D" w:rsidRDefault="006B495D" w:rsidP="00D6593D">
      <w:pPr>
        <w:suppressAutoHyphens/>
        <w:spacing w:after="0"/>
        <w:jc w:val="both"/>
        <w:rPr>
          <w:rFonts w:ascii="Times New Roman" w:hAnsi="Times New Roman" w:cs="Times New Roman"/>
          <w:color w:val="FF0000"/>
        </w:rPr>
      </w:pPr>
    </w:p>
    <w:p w:rsidR="007141B3" w:rsidRDefault="007141B3" w:rsidP="00D6593D">
      <w:pPr>
        <w:suppressAutoHyphens/>
        <w:spacing w:after="0"/>
        <w:jc w:val="both"/>
        <w:rPr>
          <w:rFonts w:ascii="Times New Roman" w:hAnsi="Times New Roman" w:cs="Times New Roman"/>
          <w:color w:val="FF0000"/>
        </w:rPr>
      </w:pPr>
    </w:p>
    <w:p w:rsidR="00923BBC" w:rsidRDefault="00923BBC" w:rsidP="00D6593D">
      <w:pPr>
        <w:suppressAutoHyphens/>
        <w:spacing w:after="0"/>
        <w:jc w:val="both"/>
        <w:rPr>
          <w:rFonts w:ascii="Times New Roman" w:hAnsi="Times New Roman" w:cs="Times New Roman"/>
          <w:color w:val="FF0000"/>
        </w:rPr>
      </w:pPr>
    </w:p>
    <w:p w:rsidR="00923BBC" w:rsidRDefault="00923BBC" w:rsidP="00D6593D">
      <w:pPr>
        <w:suppressAutoHyphens/>
        <w:spacing w:after="0"/>
        <w:jc w:val="both"/>
        <w:rPr>
          <w:rFonts w:ascii="Times New Roman" w:hAnsi="Times New Roman" w:cs="Times New Roman"/>
          <w:color w:val="FF0000"/>
        </w:rPr>
      </w:pPr>
    </w:p>
    <w:p w:rsidR="00CA0F20" w:rsidRPr="00AB5293" w:rsidRDefault="00CA0F20" w:rsidP="001F6CA1">
      <w:pPr>
        <w:spacing w:after="0" w:line="240" w:lineRule="auto"/>
        <w:ind w:left="6095" w:firstLine="709"/>
        <w:jc w:val="right"/>
        <w:rPr>
          <w:rFonts w:ascii="Times New Roman" w:hAnsi="Times New Roman" w:cs="Times New Roman"/>
          <w:sz w:val="16"/>
          <w:szCs w:val="16"/>
        </w:rPr>
      </w:pPr>
      <w:r w:rsidRPr="00AB5293">
        <w:rPr>
          <w:rFonts w:ascii="Times New Roman" w:hAnsi="Times New Roman" w:cs="Times New Roman"/>
          <w:sz w:val="16"/>
          <w:szCs w:val="16"/>
        </w:rPr>
        <w:t xml:space="preserve">Załącznik Nr 1 </w:t>
      </w:r>
    </w:p>
    <w:p w:rsidR="00CA0F20" w:rsidRPr="00713690" w:rsidRDefault="001F6CA1" w:rsidP="00713690">
      <w:pPr>
        <w:spacing w:after="0" w:line="240" w:lineRule="auto"/>
        <w:ind w:left="5672" w:firstLine="709"/>
        <w:rPr>
          <w:rFonts w:ascii="Times New Roman" w:hAnsi="Times New Roman" w:cs="Times New Roman"/>
          <w:sz w:val="16"/>
          <w:szCs w:val="16"/>
        </w:rPr>
      </w:pPr>
      <w:r>
        <w:rPr>
          <w:rFonts w:ascii="Times New Roman" w:hAnsi="Times New Roman" w:cs="Times New Roman"/>
          <w:sz w:val="16"/>
          <w:szCs w:val="16"/>
        </w:rPr>
        <w:t xml:space="preserve">       </w:t>
      </w:r>
      <w:r w:rsidR="00CA0F20" w:rsidRPr="00AB5293">
        <w:rPr>
          <w:rFonts w:ascii="Times New Roman" w:hAnsi="Times New Roman" w:cs="Times New Roman"/>
          <w:sz w:val="16"/>
          <w:szCs w:val="16"/>
        </w:rPr>
        <w:t xml:space="preserve">do </w:t>
      </w:r>
      <w:r>
        <w:rPr>
          <w:rFonts w:ascii="Times New Roman" w:hAnsi="Times New Roman" w:cs="Times New Roman"/>
          <w:sz w:val="16"/>
          <w:szCs w:val="16"/>
        </w:rPr>
        <w:t>procedury zgłoszeń zewnętrznych</w:t>
      </w:r>
      <w:r w:rsidR="004C655D">
        <w:rPr>
          <w:rFonts w:ascii="Times New Roman" w:hAnsi="Times New Roman" w:cs="Times New Roman"/>
          <w:noProof/>
          <w:color w:val="FF0000"/>
          <w:lang w:eastAsia="pl-PL"/>
        </w:rPr>
        <w:drawing>
          <wp:anchor distT="0" distB="0" distL="114300" distR="114300" simplePos="0" relativeHeight="251655168" behindDoc="1" locked="0" layoutInCell="1" allowOverlap="1">
            <wp:simplePos x="0" y="0"/>
            <wp:positionH relativeFrom="column">
              <wp:posOffset>659765</wp:posOffset>
            </wp:positionH>
            <wp:positionV relativeFrom="paragraph">
              <wp:posOffset>45085</wp:posOffset>
            </wp:positionV>
            <wp:extent cx="581660" cy="629920"/>
            <wp:effectExtent l="19050" t="0" r="8890" b="0"/>
            <wp:wrapNone/>
            <wp:docPr id="7" name="Obraz 24" descr="orzel_bez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orzel_bez_tla"/>
                    <pic:cNvPicPr>
                      <a:picLocks noChangeAspect="1" noChangeArrowheads="1"/>
                    </pic:cNvPicPr>
                  </pic:nvPicPr>
                  <pic:blipFill>
                    <a:blip r:embed="rId8"/>
                    <a:srcRect/>
                    <a:stretch>
                      <a:fillRect/>
                    </a:stretch>
                  </pic:blipFill>
                  <pic:spPr bwMode="auto">
                    <a:xfrm>
                      <a:off x="0" y="0"/>
                      <a:ext cx="581660" cy="629920"/>
                    </a:xfrm>
                    <a:prstGeom prst="rect">
                      <a:avLst/>
                    </a:prstGeom>
                    <a:noFill/>
                    <a:ln w="9525">
                      <a:noFill/>
                      <a:miter lim="800000"/>
                      <a:headEnd/>
                      <a:tailEnd/>
                    </a:ln>
                  </pic:spPr>
                </pic:pic>
              </a:graphicData>
            </a:graphic>
          </wp:anchor>
        </w:drawing>
      </w:r>
    </w:p>
    <w:p w:rsidR="00CA0F20" w:rsidRPr="002D00C1" w:rsidRDefault="00CA0F20" w:rsidP="00CA0F20">
      <w:pPr>
        <w:tabs>
          <w:tab w:val="left" w:pos="0"/>
          <w:tab w:val="left" w:pos="3828"/>
        </w:tabs>
        <w:spacing w:after="60"/>
        <w:ind w:right="5668"/>
        <w:jc w:val="center"/>
        <w:rPr>
          <w:rFonts w:ascii="Times New Roman" w:hAnsi="Times New Roman" w:cs="Times New Roman"/>
          <w:color w:val="FF0000"/>
        </w:rPr>
      </w:pPr>
    </w:p>
    <w:p w:rsidR="00CA0F20" w:rsidRPr="002D00C1" w:rsidRDefault="00CA0F20" w:rsidP="00CA0F20">
      <w:pPr>
        <w:tabs>
          <w:tab w:val="left" w:pos="0"/>
          <w:tab w:val="left" w:pos="3828"/>
        </w:tabs>
        <w:spacing w:after="60"/>
        <w:ind w:right="5668"/>
        <w:jc w:val="center"/>
        <w:rPr>
          <w:rFonts w:ascii="Times New Roman" w:hAnsi="Times New Roman" w:cs="Times New Roman"/>
          <w:color w:val="FF0000"/>
        </w:rPr>
      </w:pPr>
    </w:p>
    <w:p w:rsidR="00CA0F20" w:rsidRPr="002D00C1" w:rsidRDefault="005D1B86" w:rsidP="00CA0F20">
      <w:pPr>
        <w:tabs>
          <w:tab w:val="left" w:pos="0"/>
          <w:tab w:val="left" w:pos="3828"/>
        </w:tabs>
        <w:spacing w:after="60"/>
        <w:ind w:right="5668"/>
        <w:rPr>
          <w:rFonts w:ascii="Times New Roman" w:hAnsi="Times New Roman" w:cs="Times New Roman"/>
          <w:color w:val="FF0000"/>
        </w:rPr>
      </w:pPr>
      <w:r>
        <w:rPr>
          <w:rFonts w:ascii="Times New Roman" w:hAnsi="Times New Roman" w:cs="Times New Roman"/>
          <w:noProof/>
          <w:color w:val="FF0000"/>
          <w:lang w:eastAsia="pl-PL"/>
        </w:rPr>
        <w:lastRenderedPageBreak/>
        <mc:AlternateContent>
          <mc:Choice Requires="wps">
            <w:drawing>
              <wp:anchor distT="0" distB="0" distL="114300" distR="114300" simplePos="0" relativeHeight="251654144" behindDoc="0" locked="0" layoutInCell="1" allowOverlap="1">
                <wp:simplePos x="0" y="0"/>
                <wp:positionH relativeFrom="column">
                  <wp:posOffset>-609600</wp:posOffset>
                </wp:positionH>
                <wp:positionV relativeFrom="paragraph">
                  <wp:posOffset>54610</wp:posOffset>
                </wp:positionV>
                <wp:extent cx="3076575" cy="699135"/>
                <wp:effectExtent l="0" t="2540" r="444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124" w:rsidRPr="00421C62" w:rsidRDefault="00756124" w:rsidP="00CA0F20">
                            <w:pPr>
                              <w:jc w:val="center"/>
                              <w:rPr>
                                <w:rFonts w:ascii="Minion Pro SmBd" w:hAnsi="Minion Pro SmBd" w:hint="eastAsia"/>
                              </w:rPr>
                            </w:pPr>
                            <w:r w:rsidRPr="00421C62">
                              <w:rPr>
                                <w:rFonts w:ascii="Minion Pro SmBd" w:hAnsi="Minion Pro SmBd"/>
                              </w:rPr>
                              <w:t xml:space="preserve">KOMENDANT </w:t>
                            </w:r>
                            <w:r>
                              <w:rPr>
                                <w:rFonts w:ascii="Minion Pro SmBd" w:hAnsi="Minion Pro SmBd"/>
                              </w:rPr>
                              <w:t>POWIATOWY</w:t>
                            </w:r>
                            <w:r w:rsidRPr="00421C62">
                              <w:rPr>
                                <w:rFonts w:ascii="Minion Pro SmBd" w:hAnsi="Minion Pro SmBd"/>
                              </w:rPr>
                              <w:t xml:space="preserve"> POLICJI</w:t>
                            </w:r>
                            <w:r w:rsidRPr="00421C62">
                              <w:rPr>
                                <w:rFonts w:ascii="Minion Pro SmBd" w:hAnsi="Minion Pro SmBd"/>
                              </w:rPr>
                              <w:br/>
                              <w:t xml:space="preserve">W </w:t>
                            </w:r>
                            <w:r>
                              <w:rPr>
                                <w:rFonts w:ascii="Minion Pro SmBd" w:hAnsi="Minion Pro SmBd"/>
                              </w:rPr>
                              <w:t>NAMYSŁOWIE</w:t>
                            </w:r>
                          </w:p>
                          <w:p w:rsidR="00756124" w:rsidRPr="004751FD" w:rsidRDefault="00756124" w:rsidP="00CA0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8pt;margin-top:4.3pt;width:242.25pt;height:5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sU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" filled="f" stroked="f">
                <v:textbox>
                  <w:txbxContent>
                    <w:p w:rsidR="00756124" w:rsidRPr="00421C62" w:rsidRDefault="00756124" w:rsidP="00CA0F20">
                      <w:pPr>
                        <w:jc w:val="center"/>
                        <w:rPr>
                          <w:rFonts w:ascii="Minion Pro SmBd" w:hAnsi="Minion Pro SmBd" w:hint="eastAsia"/>
                        </w:rPr>
                      </w:pPr>
                      <w:r w:rsidRPr="00421C62">
                        <w:rPr>
                          <w:rFonts w:ascii="Minion Pro SmBd" w:hAnsi="Minion Pro SmBd"/>
                        </w:rPr>
                        <w:t xml:space="preserve">KOMENDANT </w:t>
                      </w:r>
                      <w:r>
                        <w:rPr>
                          <w:rFonts w:ascii="Minion Pro SmBd" w:hAnsi="Minion Pro SmBd"/>
                        </w:rPr>
                        <w:t>POWIATOWY</w:t>
                      </w:r>
                      <w:r w:rsidRPr="00421C62">
                        <w:rPr>
                          <w:rFonts w:ascii="Minion Pro SmBd" w:hAnsi="Minion Pro SmBd"/>
                        </w:rPr>
                        <w:t xml:space="preserve"> POLICJI</w:t>
                      </w:r>
                      <w:r w:rsidRPr="00421C62">
                        <w:rPr>
                          <w:rFonts w:ascii="Minion Pro SmBd" w:hAnsi="Minion Pro SmBd"/>
                        </w:rPr>
                        <w:br/>
                        <w:t xml:space="preserve">W </w:t>
                      </w:r>
                      <w:r>
                        <w:rPr>
                          <w:rFonts w:ascii="Minion Pro SmBd" w:hAnsi="Minion Pro SmBd"/>
                        </w:rPr>
                        <w:t>NAMYSŁOWIE</w:t>
                      </w:r>
                    </w:p>
                    <w:p w:rsidR="00756124" w:rsidRPr="004751FD" w:rsidRDefault="00756124" w:rsidP="00CA0F20"/>
                  </w:txbxContent>
                </v:textbox>
              </v:shape>
            </w:pict>
          </mc:Fallback>
        </mc:AlternateContent>
      </w:r>
    </w:p>
    <w:p w:rsidR="00CA0F20" w:rsidRPr="002D00C1" w:rsidRDefault="00CA0F20" w:rsidP="00CA0F20">
      <w:pPr>
        <w:rPr>
          <w:rFonts w:ascii="Times New Roman" w:eastAsia="Times New Roman" w:hAnsi="Times New Roman" w:cs="Times New Roman"/>
          <w:color w:val="FF0000"/>
        </w:rPr>
      </w:pPr>
    </w:p>
    <w:p w:rsidR="00CA0F20" w:rsidRPr="00F205F2" w:rsidRDefault="00CA0F20" w:rsidP="00CA0F20">
      <w:pPr>
        <w:tabs>
          <w:tab w:val="left" w:pos="0"/>
        </w:tabs>
        <w:rPr>
          <w:rFonts w:ascii="Times New Roman" w:hAnsi="Times New Roman" w:cs="Times New Roman"/>
          <w:sz w:val="20"/>
          <w:szCs w:val="20"/>
        </w:rPr>
      </w:pPr>
      <w:r w:rsidRPr="002D00C1">
        <w:rPr>
          <w:rFonts w:ascii="Times New Roman" w:hAnsi="Times New Roman" w:cs="Times New Roman"/>
          <w:color w:val="FF0000"/>
        </w:rPr>
        <w:t xml:space="preserve">                                                                                                    </w:t>
      </w:r>
      <w:r w:rsidRPr="002D00C1">
        <w:rPr>
          <w:rFonts w:ascii="Times New Roman" w:hAnsi="Times New Roman" w:cs="Times New Roman"/>
          <w:color w:val="FF0000"/>
        </w:rPr>
        <w:tab/>
      </w:r>
      <w:r w:rsidR="00B07EBD">
        <w:rPr>
          <w:rFonts w:ascii="Times New Roman" w:hAnsi="Times New Roman" w:cs="Times New Roman"/>
          <w:sz w:val="20"/>
          <w:szCs w:val="20"/>
        </w:rPr>
        <w:t>Namysłów</w:t>
      </w:r>
      <w:r w:rsidRPr="00F205F2">
        <w:rPr>
          <w:rFonts w:ascii="Times New Roman" w:hAnsi="Times New Roman" w:cs="Times New Roman"/>
          <w:sz w:val="20"/>
          <w:szCs w:val="20"/>
        </w:rPr>
        <w:t>, ………</w:t>
      </w:r>
      <w:r w:rsidR="00713690" w:rsidRPr="00F205F2">
        <w:rPr>
          <w:rFonts w:ascii="Times New Roman" w:hAnsi="Times New Roman" w:cs="Times New Roman"/>
          <w:sz w:val="20"/>
          <w:szCs w:val="20"/>
        </w:rPr>
        <w:t>………………</w:t>
      </w:r>
    </w:p>
    <w:p w:rsidR="00713690" w:rsidRPr="00F205F2" w:rsidRDefault="00713690" w:rsidP="00713690">
      <w:pPr>
        <w:tabs>
          <w:tab w:val="left" w:pos="0"/>
        </w:tabs>
        <w:spacing w:after="0"/>
        <w:rPr>
          <w:rFonts w:ascii="Times New Roman" w:hAnsi="Times New Roman" w:cs="Times New Roman"/>
          <w:sz w:val="20"/>
          <w:szCs w:val="20"/>
        </w:rPr>
      </w:pPr>
    </w:p>
    <w:p w:rsidR="00CA0F20" w:rsidRPr="00F205F2" w:rsidRDefault="00CA0F20" w:rsidP="00CA0F20">
      <w:pPr>
        <w:jc w:val="center"/>
        <w:rPr>
          <w:rFonts w:ascii="Times New Roman" w:hAnsi="Times New Roman" w:cs="Times New Roman"/>
          <w:b/>
          <w:sz w:val="20"/>
          <w:szCs w:val="20"/>
        </w:rPr>
      </w:pPr>
      <w:r w:rsidRPr="00F205F2">
        <w:rPr>
          <w:rFonts w:ascii="Times New Roman" w:eastAsia="Times New Roman" w:hAnsi="Times New Roman" w:cs="Times New Roman"/>
          <w:sz w:val="20"/>
          <w:szCs w:val="20"/>
        </w:rPr>
        <w:t xml:space="preserve">   </w:t>
      </w:r>
      <w:r w:rsidRPr="00F205F2">
        <w:rPr>
          <w:rFonts w:ascii="Times New Roman" w:hAnsi="Times New Roman" w:cs="Times New Roman"/>
          <w:b/>
          <w:sz w:val="20"/>
          <w:szCs w:val="20"/>
        </w:rPr>
        <w:t xml:space="preserve">U P O W A Ż N I E N I E </w:t>
      </w:r>
    </w:p>
    <w:p w:rsidR="009C2B51" w:rsidRPr="00F205F2" w:rsidRDefault="009C2B51" w:rsidP="00CA0F20">
      <w:pPr>
        <w:suppressAutoHyphens/>
        <w:spacing w:after="0"/>
        <w:jc w:val="both"/>
        <w:rPr>
          <w:rFonts w:ascii="Times New Roman" w:hAnsi="Times New Roman" w:cs="Times New Roman"/>
          <w:sz w:val="20"/>
          <w:szCs w:val="20"/>
        </w:rPr>
      </w:pPr>
      <w:r w:rsidRPr="00F205F2">
        <w:rPr>
          <w:rFonts w:ascii="Times New Roman" w:hAnsi="Times New Roman" w:cs="Times New Roman"/>
          <w:sz w:val="20"/>
          <w:szCs w:val="20"/>
        </w:rPr>
        <w:t>Upoważniam Panią/Pana ……………………………………………………………………………….</w:t>
      </w:r>
    </w:p>
    <w:p w:rsidR="009C2B51" w:rsidRPr="00F205F2" w:rsidRDefault="009C2B51" w:rsidP="009C2B51">
      <w:pPr>
        <w:suppressAutoHyphens/>
        <w:spacing w:after="0"/>
        <w:jc w:val="center"/>
        <w:rPr>
          <w:rFonts w:ascii="Times New Roman" w:hAnsi="Times New Roman" w:cs="Times New Roman"/>
          <w:sz w:val="20"/>
          <w:szCs w:val="20"/>
        </w:rPr>
      </w:pPr>
      <w:r w:rsidRPr="00F205F2">
        <w:rPr>
          <w:rFonts w:ascii="Times New Roman" w:hAnsi="Times New Roman" w:cs="Times New Roman"/>
          <w:sz w:val="20"/>
          <w:szCs w:val="20"/>
        </w:rPr>
        <w:t>(imię, nazwisko i stanowisko służbowe)</w:t>
      </w:r>
    </w:p>
    <w:p w:rsidR="009C2B51" w:rsidRPr="00F205F2" w:rsidRDefault="0088370A" w:rsidP="00F26C0F">
      <w:pPr>
        <w:tabs>
          <w:tab w:val="left" w:pos="2707"/>
        </w:tabs>
        <w:suppressAutoHyphens/>
        <w:spacing w:after="0"/>
        <w:jc w:val="both"/>
        <w:rPr>
          <w:rFonts w:ascii="Times New Roman" w:hAnsi="Times New Roman" w:cs="Times New Roman"/>
          <w:b/>
          <w:sz w:val="20"/>
          <w:szCs w:val="20"/>
        </w:rPr>
      </w:pPr>
      <w:r w:rsidRPr="00F205F2">
        <w:rPr>
          <w:rFonts w:ascii="Times New Roman" w:hAnsi="Times New Roman" w:cs="Times New Roman"/>
          <w:b/>
          <w:sz w:val="20"/>
          <w:szCs w:val="20"/>
        </w:rPr>
        <w:tab/>
      </w:r>
    </w:p>
    <w:p w:rsidR="003933E3" w:rsidRPr="00F205F2" w:rsidRDefault="003933E3" w:rsidP="00CA0F20">
      <w:pPr>
        <w:suppressAutoHyphens/>
        <w:spacing w:after="0"/>
        <w:jc w:val="both"/>
        <w:rPr>
          <w:rFonts w:ascii="Times New Roman" w:hAnsi="Times New Roman" w:cs="Times New Roman"/>
          <w:sz w:val="20"/>
          <w:szCs w:val="20"/>
        </w:rPr>
      </w:pPr>
      <w:r w:rsidRPr="00F205F2">
        <w:rPr>
          <w:rFonts w:ascii="Segoe UI Symbol" w:hAnsi="Segoe UI Symbol" w:cs="Segoe UI Symbol"/>
          <w:sz w:val="20"/>
          <w:szCs w:val="20"/>
        </w:rPr>
        <w:t>☐</w:t>
      </w:r>
      <w:r w:rsidR="001067CF" w:rsidRPr="00F205F2">
        <w:rPr>
          <w:rFonts w:ascii="Times New Roman" w:hAnsi="Times New Roman" w:cs="Times New Roman"/>
          <w:sz w:val="20"/>
          <w:szCs w:val="20"/>
        </w:rPr>
        <w:t xml:space="preserve">* </w:t>
      </w:r>
      <w:r w:rsidR="009C2B51" w:rsidRPr="00F205F2">
        <w:rPr>
          <w:rFonts w:ascii="Times New Roman" w:eastAsia="Times New Roman" w:hAnsi="Times New Roman" w:cs="Times New Roman"/>
          <w:sz w:val="20"/>
          <w:szCs w:val="20"/>
        </w:rPr>
        <w:t>d</w:t>
      </w:r>
      <w:r w:rsidR="00CA0F20" w:rsidRPr="00F205F2">
        <w:rPr>
          <w:rFonts w:ascii="Times New Roman" w:eastAsia="Times New Roman" w:hAnsi="Times New Roman" w:cs="Times New Roman"/>
          <w:sz w:val="20"/>
          <w:szCs w:val="20"/>
        </w:rPr>
        <w:t>o</w:t>
      </w:r>
      <w:r w:rsidR="002B10C9" w:rsidRPr="00F205F2">
        <w:rPr>
          <w:rFonts w:ascii="Times New Roman" w:hAnsi="Times New Roman" w:cs="Times New Roman"/>
          <w:sz w:val="20"/>
          <w:szCs w:val="20"/>
        </w:rPr>
        <w:t xml:space="preserve"> </w:t>
      </w:r>
      <w:r w:rsidR="009C2B51" w:rsidRPr="00F205F2">
        <w:rPr>
          <w:rFonts w:ascii="Times New Roman" w:hAnsi="Times New Roman" w:cs="Times New Roman"/>
          <w:sz w:val="20"/>
          <w:szCs w:val="20"/>
        </w:rPr>
        <w:t xml:space="preserve">przetwarzania danych osobowych w zakresie niezbędnym do </w:t>
      </w:r>
      <w:r w:rsidR="002B10C9" w:rsidRPr="00F205F2">
        <w:rPr>
          <w:rFonts w:ascii="Times New Roman" w:hAnsi="Times New Roman" w:cs="Times New Roman"/>
          <w:sz w:val="20"/>
          <w:szCs w:val="20"/>
        </w:rPr>
        <w:t>przyjmowania zgłoszeń</w:t>
      </w:r>
      <w:r w:rsidR="008D7E9C" w:rsidRPr="00F205F2">
        <w:rPr>
          <w:rFonts w:ascii="Times New Roman" w:hAnsi="Times New Roman" w:cs="Times New Roman"/>
          <w:sz w:val="20"/>
          <w:szCs w:val="20"/>
        </w:rPr>
        <w:t>/zgłoszeń zewnętrznych</w:t>
      </w:r>
      <w:r w:rsidR="009C2B51" w:rsidRPr="00F205F2">
        <w:rPr>
          <w:rFonts w:ascii="Times New Roman" w:hAnsi="Times New Roman" w:cs="Times New Roman"/>
          <w:sz w:val="20"/>
          <w:szCs w:val="20"/>
        </w:rPr>
        <w:t xml:space="preserve">, które wpłynęły do administratora od </w:t>
      </w:r>
      <w:r w:rsidR="008D7E9C" w:rsidRPr="00F205F2">
        <w:rPr>
          <w:rFonts w:ascii="Times New Roman" w:hAnsi="Times New Roman" w:cs="Times New Roman"/>
          <w:sz w:val="20"/>
          <w:szCs w:val="20"/>
        </w:rPr>
        <w:t>zgłaszającego/</w:t>
      </w:r>
      <w:r w:rsidR="009C2B51" w:rsidRPr="00F205F2">
        <w:rPr>
          <w:rFonts w:ascii="Times New Roman" w:hAnsi="Times New Roman" w:cs="Times New Roman"/>
          <w:sz w:val="20"/>
          <w:szCs w:val="20"/>
        </w:rPr>
        <w:t>sygnalisty</w:t>
      </w:r>
      <w:r w:rsidR="005405F3" w:rsidRPr="00F205F2">
        <w:rPr>
          <w:rFonts w:ascii="Times New Roman" w:hAnsi="Times New Roman" w:cs="Times New Roman"/>
          <w:sz w:val="20"/>
          <w:szCs w:val="20"/>
        </w:rPr>
        <w:t>,</w:t>
      </w:r>
      <w:r w:rsidR="009C2B51" w:rsidRPr="00F205F2">
        <w:rPr>
          <w:rFonts w:ascii="Times New Roman" w:hAnsi="Times New Roman" w:cs="Times New Roman"/>
          <w:sz w:val="20"/>
          <w:szCs w:val="20"/>
        </w:rPr>
        <w:t xml:space="preserve"> dokonywania ich wstępnej weryfikacji</w:t>
      </w:r>
      <w:r w:rsidR="005405F3" w:rsidRPr="00F205F2">
        <w:rPr>
          <w:rFonts w:ascii="Times New Roman" w:hAnsi="Times New Roman" w:cs="Times New Roman"/>
          <w:sz w:val="20"/>
          <w:szCs w:val="20"/>
        </w:rPr>
        <w:t>,</w:t>
      </w:r>
      <w:r w:rsidR="009C2B51" w:rsidRPr="00F205F2">
        <w:rPr>
          <w:rFonts w:ascii="Times New Roman" w:hAnsi="Times New Roman" w:cs="Times New Roman"/>
          <w:sz w:val="20"/>
          <w:szCs w:val="20"/>
        </w:rPr>
        <w:t xml:space="preserve"> p</w:t>
      </w:r>
      <w:r w:rsidR="008D7E9C" w:rsidRPr="00F205F2">
        <w:rPr>
          <w:rFonts w:ascii="Times New Roman" w:hAnsi="Times New Roman" w:cs="Times New Roman"/>
          <w:sz w:val="20"/>
          <w:szCs w:val="20"/>
        </w:rPr>
        <w:t xml:space="preserve">odejmowania działań następczych, </w:t>
      </w:r>
      <w:r w:rsidRPr="00F205F2">
        <w:rPr>
          <w:rFonts w:ascii="Times New Roman" w:hAnsi="Times New Roman" w:cs="Times New Roman"/>
          <w:sz w:val="20"/>
          <w:szCs w:val="20"/>
        </w:rPr>
        <w:t xml:space="preserve">kontaktu ze zgłaszającym/sygnalistą w celu przekazywania informacji zwrotnych i – w razie potrzeby – zwracania się o wyjaśnienia lub dodatkowe informacje w zakresie przekazanych informacji, jakie mogą być </w:t>
      </w:r>
      <w:r w:rsidR="009F3F4C">
        <w:rPr>
          <w:rFonts w:ascii="Times New Roman" w:hAnsi="Times New Roman" w:cs="Times New Roman"/>
          <w:sz w:val="20"/>
          <w:szCs w:val="20"/>
        </w:rPr>
        <w:t xml:space="preserve">w </w:t>
      </w:r>
      <w:r w:rsidRPr="00F205F2">
        <w:rPr>
          <w:rFonts w:ascii="Times New Roman" w:hAnsi="Times New Roman" w:cs="Times New Roman"/>
          <w:sz w:val="20"/>
          <w:szCs w:val="20"/>
        </w:rPr>
        <w:t>jego posiadaniu; przekazywania zainteresowanym osobom informacji na temat procedury zgłoszeń zewnętrznych</w:t>
      </w:r>
      <w:r w:rsidR="009F0B94" w:rsidRPr="00F205F2">
        <w:rPr>
          <w:rFonts w:ascii="Times New Roman" w:hAnsi="Times New Roman" w:cs="Times New Roman"/>
          <w:sz w:val="20"/>
          <w:szCs w:val="20"/>
        </w:rPr>
        <w:t xml:space="preserve">, a także do </w:t>
      </w:r>
      <w:r w:rsidR="00F26C0F" w:rsidRPr="00F205F2">
        <w:rPr>
          <w:rFonts w:ascii="Times New Roman" w:hAnsi="Times New Roman" w:cs="Times New Roman"/>
          <w:sz w:val="20"/>
          <w:szCs w:val="20"/>
        </w:rPr>
        <w:t>przetwarzania danych w Rejestrze</w:t>
      </w:r>
      <w:r w:rsidR="009F0B94" w:rsidRPr="00F205F2">
        <w:rPr>
          <w:rFonts w:ascii="Times New Roman" w:hAnsi="Times New Roman" w:cs="Times New Roman"/>
          <w:sz w:val="20"/>
          <w:szCs w:val="20"/>
        </w:rPr>
        <w:t xml:space="preserve"> zgłoszeń zewnętrznych</w:t>
      </w:r>
      <w:r w:rsidRPr="00F205F2">
        <w:rPr>
          <w:rFonts w:ascii="Times New Roman" w:hAnsi="Times New Roman" w:cs="Times New Roman"/>
          <w:sz w:val="20"/>
          <w:szCs w:val="20"/>
        </w:rPr>
        <w:t>.</w:t>
      </w:r>
    </w:p>
    <w:p w:rsidR="003933E3" w:rsidRPr="00F205F2" w:rsidRDefault="003933E3" w:rsidP="003933E3">
      <w:pPr>
        <w:tabs>
          <w:tab w:val="left" w:pos="7753"/>
        </w:tabs>
        <w:suppressAutoHyphens/>
        <w:spacing w:after="0"/>
        <w:jc w:val="both"/>
        <w:rPr>
          <w:rFonts w:ascii="Times New Roman" w:hAnsi="Times New Roman" w:cs="Times New Roman"/>
          <w:sz w:val="20"/>
          <w:szCs w:val="20"/>
        </w:rPr>
      </w:pPr>
    </w:p>
    <w:p w:rsidR="005C001F" w:rsidRDefault="003933E3" w:rsidP="003933E3">
      <w:pPr>
        <w:tabs>
          <w:tab w:val="left" w:pos="7753"/>
        </w:tabs>
        <w:suppressAutoHyphens/>
        <w:spacing w:after="0"/>
        <w:jc w:val="both"/>
        <w:rPr>
          <w:rFonts w:ascii="Times New Roman" w:hAnsi="Times New Roman" w:cs="Times New Roman"/>
          <w:sz w:val="20"/>
          <w:szCs w:val="20"/>
          <w:shd w:val="clear" w:color="auto" w:fill="FFFFFF"/>
        </w:rPr>
      </w:pPr>
      <w:r w:rsidRPr="00F205F2">
        <w:rPr>
          <w:rFonts w:ascii="Segoe UI Symbol" w:hAnsi="Segoe UI Symbol" w:cs="Segoe UI Symbol"/>
          <w:sz w:val="20"/>
          <w:szCs w:val="20"/>
        </w:rPr>
        <w:t>☐</w:t>
      </w:r>
      <w:r w:rsidR="001067CF" w:rsidRPr="00F205F2">
        <w:rPr>
          <w:rFonts w:ascii="Times New Roman" w:hAnsi="Times New Roman" w:cs="Times New Roman"/>
          <w:sz w:val="20"/>
          <w:szCs w:val="20"/>
        </w:rPr>
        <w:t>*</w:t>
      </w:r>
      <w:r w:rsidRPr="00F205F2">
        <w:rPr>
          <w:rFonts w:ascii="Times New Roman" w:hAnsi="Times New Roman" w:cs="Times New Roman"/>
          <w:sz w:val="20"/>
          <w:szCs w:val="20"/>
        </w:rPr>
        <w:t xml:space="preserve"> do wydawania w imieniu Komendanta </w:t>
      </w:r>
      <w:r w:rsidR="00B07EBD">
        <w:rPr>
          <w:rFonts w:ascii="Times New Roman" w:hAnsi="Times New Roman" w:cs="Times New Roman"/>
          <w:sz w:val="20"/>
          <w:szCs w:val="20"/>
        </w:rPr>
        <w:t>Powiatowego</w:t>
      </w:r>
      <w:r w:rsidRPr="00F205F2">
        <w:rPr>
          <w:rFonts w:ascii="Times New Roman" w:hAnsi="Times New Roman" w:cs="Times New Roman"/>
          <w:sz w:val="20"/>
          <w:szCs w:val="20"/>
        </w:rPr>
        <w:t xml:space="preserve"> Policji w </w:t>
      </w:r>
      <w:r w:rsidR="00B07EBD">
        <w:rPr>
          <w:rFonts w:ascii="Times New Roman" w:hAnsi="Times New Roman" w:cs="Times New Roman"/>
          <w:sz w:val="20"/>
          <w:szCs w:val="20"/>
        </w:rPr>
        <w:t>Namysłowie</w:t>
      </w:r>
      <w:r w:rsidRPr="00F205F2">
        <w:rPr>
          <w:rFonts w:ascii="Times New Roman" w:hAnsi="Times New Roman" w:cs="Times New Roman"/>
          <w:sz w:val="20"/>
          <w:szCs w:val="20"/>
        </w:rPr>
        <w:t xml:space="preserve"> zaświadczeń, o których mowa w art. 38 ustawy z dnia 14 czerwca 2024 r. </w:t>
      </w:r>
      <w:r w:rsidRPr="00F205F2">
        <w:rPr>
          <w:rFonts w:ascii="Times New Roman" w:hAnsi="Times New Roman" w:cs="Times New Roman"/>
          <w:i/>
          <w:sz w:val="20"/>
          <w:szCs w:val="20"/>
        </w:rPr>
        <w:t>o ochronie sygnalistów</w:t>
      </w:r>
      <w:r w:rsidRPr="00F205F2">
        <w:rPr>
          <w:rFonts w:ascii="Times New Roman" w:hAnsi="Times New Roman" w:cs="Times New Roman"/>
          <w:sz w:val="20"/>
          <w:szCs w:val="20"/>
        </w:rPr>
        <w:t xml:space="preserve"> </w:t>
      </w:r>
      <w:r w:rsidRPr="00F205F2">
        <w:rPr>
          <w:rFonts w:ascii="Times New Roman" w:hAnsi="Times New Roman" w:cs="Times New Roman"/>
          <w:sz w:val="20"/>
          <w:szCs w:val="20"/>
          <w:shd w:val="clear" w:color="auto" w:fill="FFFFFF"/>
        </w:rPr>
        <w:t>(Dz. U.</w:t>
      </w:r>
      <w:r w:rsidR="00B07EBD">
        <w:rPr>
          <w:rFonts w:ascii="Times New Roman" w:hAnsi="Times New Roman" w:cs="Times New Roman"/>
          <w:sz w:val="20"/>
          <w:szCs w:val="20"/>
          <w:shd w:val="clear" w:color="auto" w:fill="FFFFFF"/>
        </w:rPr>
        <w:t xml:space="preserve"> 2024,</w:t>
      </w:r>
      <w:r w:rsidRPr="00F205F2">
        <w:rPr>
          <w:rFonts w:ascii="Times New Roman" w:hAnsi="Times New Roman" w:cs="Times New Roman"/>
          <w:sz w:val="20"/>
          <w:szCs w:val="20"/>
          <w:shd w:val="clear" w:color="auto" w:fill="FFFFFF"/>
        </w:rPr>
        <w:t xml:space="preserve"> poz. 928).</w:t>
      </w:r>
    </w:p>
    <w:p w:rsidR="005C001F" w:rsidRDefault="005C001F" w:rsidP="003933E3">
      <w:pPr>
        <w:tabs>
          <w:tab w:val="left" w:pos="7753"/>
        </w:tabs>
        <w:suppressAutoHyphens/>
        <w:spacing w:after="0"/>
        <w:jc w:val="both"/>
        <w:rPr>
          <w:rFonts w:ascii="Times New Roman" w:hAnsi="Times New Roman" w:cs="Times New Roman"/>
          <w:sz w:val="20"/>
          <w:szCs w:val="20"/>
          <w:shd w:val="clear" w:color="auto" w:fill="FFFFFF"/>
        </w:rPr>
      </w:pPr>
    </w:p>
    <w:p w:rsidR="003933E3" w:rsidRPr="00F205F2" w:rsidRDefault="003933E3" w:rsidP="003933E3">
      <w:pPr>
        <w:tabs>
          <w:tab w:val="left" w:pos="7753"/>
        </w:tabs>
        <w:suppressAutoHyphens/>
        <w:spacing w:after="0"/>
        <w:jc w:val="both"/>
        <w:rPr>
          <w:rFonts w:ascii="Times New Roman" w:hAnsi="Times New Roman" w:cs="Times New Roman"/>
          <w:sz w:val="20"/>
          <w:szCs w:val="20"/>
        </w:rPr>
      </w:pPr>
      <w:r w:rsidRPr="00F205F2">
        <w:rPr>
          <w:rFonts w:ascii="Times New Roman" w:hAnsi="Times New Roman" w:cs="Times New Roman"/>
          <w:sz w:val="20"/>
          <w:szCs w:val="20"/>
        </w:rPr>
        <w:tab/>
      </w:r>
    </w:p>
    <w:p w:rsidR="008D7E9C" w:rsidRPr="00F205F2" w:rsidRDefault="008B0F81" w:rsidP="008B0F81">
      <w:pPr>
        <w:tabs>
          <w:tab w:val="left" w:pos="5610"/>
        </w:tabs>
        <w:suppressAutoHyphens/>
        <w:spacing w:after="0"/>
        <w:jc w:val="both"/>
        <w:rPr>
          <w:rFonts w:ascii="Times New Roman" w:hAnsi="Times New Roman" w:cs="Times New Roman"/>
          <w:sz w:val="20"/>
          <w:szCs w:val="20"/>
        </w:rPr>
      </w:pPr>
      <w:r w:rsidRPr="00F205F2">
        <w:rPr>
          <w:rFonts w:ascii="Times New Roman" w:hAnsi="Times New Roman" w:cs="Times New Roman"/>
          <w:sz w:val="20"/>
          <w:szCs w:val="20"/>
        </w:rPr>
        <w:tab/>
      </w:r>
    </w:p>
    <w:p w:rsidR="00CA0F20" w:rsidRPr="00F205F2" w:rsidRDefault="00CA0F20" w:rsidP="00CA0F20">
      <w:pPr>
        <w:spacing w:after="0"/>
        <w:jc w:val="both"/>
        <w:rPr>
          <w:rFonts w:ascii="Times New Roman" w:hAnsi="Times New Roman"/>
          <w:sz w:val="20"/>
          <w:szCs w:val="20"/>
        </w:rPr>
      </w:pPr>
      <w:r w:rsidRPr="00F205F2">
        <w:rPr>
          <w:rFonts w:ascii="Times New Roman" w:hAnsi="Times New Roman"/>
          <w:sz w:val="20"/>
          <w:szCs w:val="20"/>
        </w:rPr>
        <w:t xml:space="preserve">Wskazane czynności będą realizowane z wykorzystaniem sprzętu oraz narzędzi udostępnionych przez administratora. Upoważnienie obejmuje zbieranie danych, wgląd do danych, kopiowanie, przesyłanie, stosowanie pseudonimizacji, niszczenie po ustaniu przydatności. </w:t>
      </w:r>
    </w:p>
    <w:p w:rsidR="00811445" w:rsidRPr="00F205F2" w:rsidRDefault="00811445" w:rsidP="00CA0F20">
      <w:pPr>
        <w:spacing w:after="0"/>
        <w:jc w:val="both"/>
        <w:rPr>
          <w:rFonts w:ascii="Times New Roman" w:hAnsi="Times New Roman"/>
          <w:sz w:val="20"/>
          <w:szCs w:val="20"/>
        </w:rPr>
      </w:pPr>
    </w:p>
    <w:p w:rsidR="00713690" w:rsidRPr="00420BE7" w:rsidRDefault="0052729B" w:rsidP="00CA0F20">
      <w:pPr>
        <w:spacing w:after="0"/>
        <w:jc w:val="both"/>
        <w:rPr>
          <w:rFonts w:ascii="Times New Roman" w:hAnsi="Times New Roman"/>
          <w:sz w:val="20"/>
          <w:szCs w:val="20"/>
          <w:u w:val="single"/>
        </w:rPr>
      </w:pPr>
      <w:r w:rsidRPr="00420BE7">
        <w:rPr>
          <w:rFonts w:ascii="Times New Roman" w:hAnsi="Times New Roman"/>
          <w:sz w:val="20"/>
          <w:szCs w:val="20"/>
          <w:u w:val="single"/>
        </w:rPr>
        <w:t>Zobowiązuje Panią/Pana do</w:t>
      </w:r>
      <w:r w:rsidR="00713690" w:rsidRPr="00420BE7">
        <w:rPr>
          <w:rFonts w:ascii="Times New Roman" w:hAnsi="Times New Roman"/>
          <w:sz w:val="20"/>
          <w:szCs w:val="20"/>
          <w:u w:val="single"/>
        </w:rPr>
        <w:t>:</w:t>
      </w:r>
    </w:p>
    <w:p w:rsidR="004C3BE6" w:rsidRPr="00F205F2" w:rsidRDefault="00713690" w:rsidP="00CA0F20">
      <w:pPr>
        <w:spacing w:after="0"/>
        <w:jc w:val="both"/>
        <w:rPr>
          <w:rFonts w:ascii="Times New Roman" w:hAnsi="Times New Roman"/>
          <w:sz w:val="20"/>
          <w:szCs w:val="20"/>
        </w:rPr>
      </w:pPr>
      <w:r w:rsidRPr="00F205F2">
        <w:rPr>
          <w:rFonts w:ascii="Times New Roman" w:hAnsi="Times New Roman"/>
          <w:sz w:val="20"/>
          <w:szCs w:val="20"/>
        </w:rPr>
        <w:t>-</w:t>
      </w:r>
      <w:r w:rsidR="0052729B" w:rsidRPr="00F205F2">
        <w:rPr>
          <w:rFonts w:ascii="Times New Roman" w:hAnsi="Times New Roman"/>
          <w:sz w:val="20"/>
          <w:szCs w:val="20"/>
        </w:rPr>
        <w:t xml:space="preserve"> zachowania tajemnicy w zakresie informacji i danych osobowych, </w:t>
      </w:r>
      <w:r w:rsidRPr="00F205F2">
        <w:rPr>
          <w:rFonts w:ascii="Times New Roman" w:hAnsi="Times New Roman"/>
          <w:sz w:val="20"/>
          <w:szCs w:val="20"/>
        </w:rPr>
        <w:t>do których będzie miała/miał Pani/Pan dostęp w związku z przedmiotowym upoważnieniem -</w:t>
      </w:r>
      <w:r w:rsidR="0052729B" w:rsidRPr="00F205F2">
        <w:rPr>
          <w:rFonts w:ascii="Times New Roman" w:hAnsi="Times New Roman"/>
          <w:sz w:val="20"/>
          <w:szCs w:val="20"/>
        </w:rPr>
        <w:t xml:space="preserve"> także po ustaniu stosunku pracy/służby</w:t>
      </w:r>
      <w:r w:rsidRPr="00F205F2">
        <w:rPr>
          <w:rFonts w:ascii="Times New Roman" w:hAnsi="Times New Roman"/>
          <w:sz w:val="20"/>
          <w:szCs w:val="20"/>
        </w:rPr>
        <w:t>;</w:t>
      </w:r>
    </w:p>
    <w:p w:rsidR="00713690" w:rsidRPr="00F205F2" w:rsidRDefault="00713690" w:rsidP="00CA0F20">
      <w:pPr>
        <w:spacing w:after="0"/>
        <w:jc w:val="both"/>
        <w:rPr>
          <w:rFonts w:ascii="Times New Roman" w:hAnsi="Times New Roman"/>
          <w:sz w:val="20"/>
          <w:szCs w:val="20"/>
        </w:rPr>
      </w:pPr>
      <w:r w:rsidRPr="00F205F2">
        <w:rPr>
          <w:rFonts w:ascii="Times New Roman" w:hAnsi="Times New Roman"/>
          <w:sz w:val="20"/>
          <w:szCs w:val="20"/>
        </w:rPr>
        <w:t>- obowiązku zachowania bezstronności na każdym etapie realizacji zadań wynikających z zakresu przedmiotowego upoważnienia.</w:t>
      </w:r>
    </w:p>
    <w:p w:rsidR="0052729B" w:rsidRPr="00F205F2" w:rsidRDefault="00D2759A" w:rsidP="00D2759A">
      <w:pPr>
        <w:spacing w:after="0"/>
        <w:jc w:val="both"/>
        <w:rPr>
          <w:rFonts w:ascii="Times New Roman" w:hAnsi="Times New Roman"/>
          <w:sz w:val="20"/>
          <w:szCs w:val="20"/>
        </w:rPr>
      </w:pPr>
      <w:r w:rsidRPr="00F205F2">
        <w:rPr>
          <w:rFonts w:ascii="Times New Roman" w:hAnsi="Times New Roman"/>
          <w:sz w:val="20"/>
          <w:szCs w:val="20"/>
        </w:rPr>
        <w:t xml:space="preserve">Jednocześnie informuję o odpowiedzialności karnej wynikającej z art. 56 ustawy z dnia 14 czerwca 2024 r. </w:t>
      </w:r>
      <w:r w:rsidRPr="005474CD">
        <w:rPr>
          <w:rFonts w:ascii="Times New Roman" w:hAnsi="Times New Roman"/>
          <w:i/>
          <w:sz w:val="20"/>
          <w:szCs w:val="20"/>
        </w:rPr>
        <w:t>o</w:t>
      </w:r>
      <w:r w:rsidR="00E813B7">
        <w:rPr>
          <w:rFonts w:ascii="Times New Roman" w:hAnsi="Times New Roman"/>
          <w:i/>
          <w:sz w:val="20"/>
          <w:szCs w:val="20"/>
        </w:rPr>
        <w:t> </w:t>
      </w:r>
      <w:r w:rsidRPr="005474CD">
        <w:rPr>
          <w:rFonts w:ascii="Times New Roman" w:hAnsi="Times New Roman"/>
          <w:i/>
          <w:sz w:val="20"/>
          <w:szCs w:val="20"/>
        </w:rPr>
        <w:t>ochronie sygnalistów</w:t>
      </w:r>
      <w:r w:rsidR="00923BBC">
        <w:rPr>
          <w:rFonts w:ascii="Times New Roman" w:hAnsi="Times New Roman"/>
          <w:sz w:val="20"/>
          <w:szCs w:val="20"/>
        </w:rPr>
        <w:t>, który głosi:</w:t>
      </w:r>
      <w:r w:rsidRPr="00F205F2">
        <w:rPr>
          <w:rFonts w:ascii="Times New Roman" w:hAnsi="Times New Roman"/>
          <w:sz w:val="20"/>
          <w:szCs w:val="20"/>
        </w:rPr>
        <w:t xml:space="preserve"> „kto wbrew przepisom ustawy ujawnia tożsamość sygnalisty, osoby pomagającej w dokonaniu zgłoszenia lub osoby powiązanej z</w:t>
      </w:r>
      <w:r w:rsidR="00713690" w:rsidRPr="00F205F2">
        <w:rPr>
          <w:rFonts w:ascii="Times New Roman" w:hAnsi="Times New Roman"/>
          <w:sz w:val="20"/>
          <w:szCs w:val="20"/>
        </w:rPr>
        <w:t> </w:t>
      </w:r>
      <w:r w:rsidRPr="00F205F2">
        <w:rPr>
          <w:rFonts w:ascii="Times New Roman" w:hAnsi="Times New Roman"/>
          <w:sz w:val="20"/>
          <w:szCs w:val="20"/>
        </w:rPr>
        <w:t xml:space="preserve">sygnalistą, podlega grzywnie, karze ograniczenia wolności albo pozbawienia wolności do roku”. </w:t>
      </w:r>
    </w:p>
    <w:p w:rsidR="00811445" w:rsidRPr="00F205F2" w:rsidRDefault="00811445" w:rsidP="00CA0F20">
      <w:pPr>
        <w:spacing w:after="0"/>
        <w:jc w:val="both"/>
        <w:rPr>
          <w:sz w:val="20"/>
          <w:szCs w:val="20"/>
        </w:rPr>
      </w:pPr>
    </w:p>
    <w:p w:rsidR="00CA0F20" w:rsidRPr="00F205F2" w:rsidRDefault="00276174" w:rsidP="00CA0F20">
      <w:pPr>
        <w:spacing w:after="0"/>
        <w:rPr>
          <w:rFonts w:ascii="Times New Roman" w:hAnsi="Times New Roman" w:cs="Times New Roman"/>
          <w:sz w:val="20"/>
          <w:szCs w:val="20"/>
        </w:rPr>
      </w:pPr>
      <w:r w:rsidRPr="00F205F2">
        <w:rPr>
          <w:rFonts w:ascii="Times New Roman" w:hAnsi="Times New Roman" w:cs="Times New Roman"/>
          <w:sz w:val="20"/>
          <w:szCs w:val="20"/>
        </w:rPr>
        <w:t>Data n</w:t>
      </w:r>
      <w:r w:rsidR="00811445" w:rsidRPr="00F205F2">
        <w:rPr>
          <w:rFonts w:ascii="Times New Roman" w:hAnsi="Times New Roman" w:cs="Times New Roman"/>
          <w:sz w:val="20"/>
          <w:szCs w:val="20"/>
        </w:rPr>
        <w:t>adania upoważnienia:……………………………</w:t>
      </w:r>
    </w:p>
    <w:p w:rsidR="007F4D0E" w:rsidRPr="00F205F2" w:rsidRDefault="007F4D0E" w:rsidP="00CA0F20">
      <w:pPr>
        <w:spacing w:after="0"/>
        <w:rPr>
          <w:rFonts w:ascii="Times New Roman" w:hAnsi="Times New Roman" w:cs="Times New Roman"/>
          <w:sz w:val="20"/>
          <w:szCs w:val="20"/>
        </w:rPr>
      </w:pPr>
    </w:p>
    <w:p w:rsidR="00CA0F20" w:rsidRPr="00811445" w:rsidRDefault="00CA0F20" w:rsidP="00CA0F20">
      <w:pPr>
        <w:tabs>
          <w:tab w:val="center" w:pos="7371"/>
        </w:tabs>
        <w:rPr>
          <w:rFonts w:ascii="Times New Roman" w:eastAsia="Times New Roman" w:hAnsi="Times New Roman" w:cs="Times New Roman"/>
        </w:rPr>
      </w:pPr>
      <w:r w:rsidRPr="00811445">
        <w:rPr>
          <w:rFonts w:ascii="Times New Roman" w:eastAsia="Times New Roman" w:hAnsi="Times New Roman" w:cs="Times New Roman"/>
        </w:rPr>
        <w:tab/>
        <w:t>......................................</w:t>
      </w:r>
      <w:r w:rsidR="00F205F2">
        <w:rPr>
          <w:rFonts w:ascii="Times New Roman" w:eastAsia="Times New Roman" w:hAnsi="Times New Roman" w:cs="Times New Roman"/>
        </w:rPr>
        <w:t>...............</w:t>
      </w:r>
      <w:r w:rsidRPr="00811445">
        <w:rPr>
          <w:rFonts w:ascii="Times New Roman" w:eastAsia="Times New Roman" w:hAnsi="Times New Roman" w:cs="Times New Roman"/>
        </w:rPr>
        <w:tab/>
      </w:r>
      <w:r w:rsidRPr="00811445">
        <w:rPr>
          <w:rFonts w:ascii="Times New Roman" w:eastAsia="Times New Roman" w:hAnsi="Times New Roman" w:cs="Times New Roman"/>
          <w:vertAlign w:val="superscript"/>
        </w:rPr>
        <w:t xml:space="preserve"> (pieczątka i podpis osoby wydającej upoważnienie)</w:t>
      </w:r>
    </w:p>
    <w:p w:rsidR="001067CF" w:rsidRPr="00F205F2" w:rsidRDefault="00CA0F20" w:rsidP="00F205F2">
      <w:pPr>
        <w:tabs>
          <w:tab w:val="center" w:pos="7371"/>
        </w:tabs>
        <w:rPr>
          <w:rFonts w:ascii="Times New Roman" w:eastAsia="Times New Roman" w:hAnsi="Times New Roman" w:cs="Times New Roman"/>
          <w:sz w:val="16"/>
          <w:szCs w:val="16"/>
        </w:rPr>
      </w:pPr>
      <w:r w:rsidRPr="00713690">
        <w:rPr>
          <w:rFonts w:ascii="Times New Roman" w:eastAsia="Times New Roman" w:hAnsi="Times New Roman" w:cs="Times New Roman"/>
          <w:sz w:val="16"/>
          <w:szCs w:val="16"/>
        </w:rPr>
        <w:t xml:space="preserve">      (okrągła </w:t>
      </w:r>
      <w:r w:rsidR="00F205F2">
        <w:rPr>
          <w:rFonts w:ascii="Times New Roman" w:eastAsia="Times New Roman" w:hAnsi="Times New Roman" w:cs="Times New Roman"/>
          <w:sz w:val="16"/>
          <w:szCs w:val="16"/>
        </w:rPr>
        <w:t>pieczęć organu)</w:t>
      </w:r>
    </w:p>
    <w:p w:rsidR="00D01E63" w:rsidRDefault="001067CF" w:rsidP="00F205F2">
      <w:pPr>
        <w:suppressAutoHyphens/>
        <w:spacing w:after="0" w:line="240" w:lineRule="auto"/>
        <w:rPr>
          <w:rFonts w:ascii="Times New Roman" w:hAnsi="Times New Roman" w:cs="Times New Roman"/>
          <w:i/>
          <w:iCs/>
          <w:sz w:val="12"/>
          <w:szCs w:val="12"/>
        </w:rPr>
      </w:pPr>
      <w:r w:rsidRPr="00F205F2">
        <w:rPr>
          <w:rFonts w:ascii="Times New Roman" w:hAnsi="Times New Roman" w:cs="Times New Roman"/>
          <w:sz w:val="12"/>
          <w:szCs w:val="12"/>
        </w:rPr>
        <w:t>* </w:t>
      </w:r>
      <w:r w:rsidRPr="00F205F2">
        <w:rPr>
          <w:rFonts w:ascii="Times New Roman" w:hAnsi="Times New Roman" w:cs="Times New Roman"/>
          <w:i/>
          <w:iCs/>
          <w:sz w:val="12"/>
          <w:szCs w:val="12"/>
        </w:rPr>
        <w:t>należy postawić znak „X” w odpowiednim polu</w:t>
      </w:r>
    </w:p>
    <w:p w:rsidR="00F205F2" w:rsidRPr="00F205F2" w:rsidRDefault="00F205F2" w:rsidP="00F205F2">
      <w:pPr>
        <w:suppressAutoHyphens/>
        <w:spacing w:after="0" w:line="240" w:lineRule="auto"/>
        <w:rPr>
          <w:rFonts w:ascii="Times New Roman" w:hAnsi="Times New Roman" w:cs="Times New Roman"/>
          <w:sz w:val="12"/>
          <w:szCs w:val="12"/>
        </w:rPr>
      </w:pPr>
    </w:p>
    <w:p w:rsidR="006C5B09" w:rsidRDefault="006C5B09" w:rsidP="00F205F2">
      <w:pPr>
        <w:spacing w:after="0" w:line="240" w:lineRule="auto"/>
        <w:rPr>
          <w:rFonts w:ascii="Times New Roman" w:eastAsia="Times New Roman" w:hAnsi="Times New Roman" w:cs="Times New Roman"/>
          <w:sz w:val="12"/>
          <w:szCs w:val="12"/>
          <w:u w:val="single"/>
        </w:rPr>
      </w:pPr>
    </w:p>
    <w:p w:rsidR="006C5B09" w:rsidRDefault="006C5B09" w:rsidP="00F205F2">
      <w:pPr>
        <w:spacing w:after="0" w:line="240" w:lineRule="auto"/>
        <w:rPr>
          <w:rFonts w:ascii="Times New Roman" w:eastAsia="Times New Roman" w:hAnsi="Times New Roman" w:cs="Times New Roman"/>
          <w:sz w:val="12"/>
          <w:szCs w:val="12"/>
          <w:u w:val="single"/>
        </w:rPr>
      </w:pPr>
    </w:p>
    <w:p w:rsidR="00F205F2" w:rsidRPr="00492C75" w:rsidRDefault="004C3BE6" w:rsidP="00F205F2">
      <w:pPr>
        <w:spacing w:after="0" w:line="240" w:lineRule="auto"/>
        <w:rPr>
          <w:rFonts w:ascii="Times New Roman" w:eastAsia="Times New Roman" w:hAnsi="Times New Roman" w:cs="Times New Roman"/>
          <w:sz w:val="12"/>
          <w:szCs w:val="12"/>
          <w:u w:val="single"/>
        </w:rPr>
      </w:pPr>
      <w:r w:rsidRPr="00492C75">
        <w:rPr>
          <w:rFonts w:ascii="Times New Roman" w:eastAsia="Times New Roman" w:hAnsi="Times New Roman" w:cs="Times New Roman"/>
          <w:sz w:val="12"/>
          <w:szCs w:val="12"/>
          <w:u w:val="single"/>
        </w:rPr>
        <w:t>Wyk. 2</w:t>
      </w:r>
      <w:r w:rsidR="000F48E3" w:rsidRPr="00492C75">
        <w:rPr>
          <w:rFonts w:ascii="Times New Roman" w:eastAsia="Times New Roman" w:hAnsi="Times New Roman" w:cs="Times New Roman"/>
          <w:sz w:val="12"/>
          <w:szCs w:val="12"/>
          <w:u w:val="single"/>
        </w:rPr>
        <w:t xml:space="preserve"> egz.: </w:t>
      </w:r>
    </w:p>
    <w:p w:rsidR="00D01E63" w:rsidRPr="00F205F2" w:rsidRDefault="004C3BE6" w:rsidP="00F205F2">
      <w:pPr>
        <w:spacing w:after="0" w:line="240" w:lineRule="auto"/>
        <w:rPr>
          <w:rFonts w:ascii="Times New Roman" w:eastAsia="Times New Roman" w:hAnsi="Times New Roman" w:cs="Times New Roman"/>
          <w:sz w:val="12"/>
          <w:szCs w:val="12"/>
        </w:rPr>
      </w:pPr>
      <w:r w:rsidRPr="00F205F2">
        <w:rPr>
          <w:rFonts w:ascii="Times New Roman" w:eastAsia="Times New Roman" w:hAnsi="Times New Roman" w:cs="Times New Roman"/>
          <w:sz w:val="12"/>
          <w:szCs w:val="12"/>
        </w:rPr>
        <w:t>egz. nr 1 - A</w:t>
      </w:r>
      <w:r w:rsidR="00D01E63" w:rsidRPr="00F205F2">
        <w:rPr>
          <w:rFonts w:ascii="Times New Roman" w:eastAsia="Times New Roman" w:hAnsi="Times New Roman" w:cs="Times New Roman"/>
          <w:sz w:val="12"/>
          <w:szCs w:val="12"/>
        </w:rPr>
        <w:t>kt</w:t>
      </w:r>
      <w:r w:rsidRPr="00F205F2">
        <w:rPr>
          <w:rFonts w:ascii="Times New Roman" w:eastAsia="Times New Roman" w:hAnsi="Times New Roman" w:cs="Times New Roman"/>
          <w:sz w:val="12"/>
          <w:szCs w:val="12"/>
        </w:rPr>
        <w:t>a osobowe</w:t>
      </w:r>
      <w:r w:rsidR="00D01E63" w:rsidRPr="00F205F2">
        <w:rPr>
          <w:rFonts w:ascii="Times New Roman" w:eastAsia="Times New Roman" w:hAnsi="Times New Roman" w:cs="Times New Roman"/>
          <w:sz w:val="12"/>
          <w:szCs w:val="12"/>
        </w:rPr>
        <w:t xml:space="preserve"> osoby upoważnionej</w:t>
      </w:r>
      <w:r w:rsidR="00811445" w:rsidRPr="00F205F2">
        <w:rPr>
          <w:rFonts w:ascii="Times New Roman" w:eastAsia="Times New Roman" w:hAnsi="Times New Roman" w:cs="Times New Roman"/>
          <w:sz w:val="12"/>
          <w:szCs w:val="12"/>
        </w:rPr>
        <w:t>.</w:t>
      </w:r>
    </w:p>
    <w:p w:rsidR="004C3BE6" w:rsidRPr="00F205F2" w:rsidRDefault="00D00C79" w:rsidP="00F205F2">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egz. nr 2 – O</w:t>
      </w:r>
      <w:r w:rsidR="004C3BE6" w:rsidRPr="00F205F2">
        <w:rPr>
          <w:rFonts w:ascii="Times New Roman" w:eastAsia="Times New Roman" w:hAnsi="Times New Roman" w:cs="Times New Roman"/>
          <w:sz w:val="12"/>
          <w:szCs w:val="12"/>
        </w:rPr>
        <w:t>soba upoważniona.</w:t>
      </w:r>
    </w:p>
    <w:p w:rsidR="00121BE8" w:rsidRDefault="00121BE8" w:rsidP="00CA0F20">
      <w:pPr>
        <w:rPr>
          <w:rFonts w:ascii="Times New Roman" w:eastAsia="Times New Roman" w:hAnsi="Times New Roman" w:cs="Times New Roman"/>
          <w:color w:val="FF0000"/>
          <w:sz w:val="18"/>
          <w:szCs w:val="18"/>
        </w:rPr>
      </w:pPr>
    </w:p>
    <w:p w:rsidR="005C001F" w:rsidRDefault="005C001F" w:rsidP="00CA0F20">
      <w:pPr>
        <w:rPr>
          <w:rFonts w:ascii="Times New Roman" w:eastAsia="Times New Roman" w:hAnsi="Times New Roman" w:cs="Times New Roman"/>
          <w:color w:val="FF0000"/>
          <w:sz w:val="18"/>
          <w:szCs w:val="18"/>
        </w:rPr>
      </w:pPr>
    </w:p>
    <w:p w:rsidR="005C001F" w:rsidRPr="0034219F" w:rsidRDefault="005C001F" w:rsidP="00CA0F20">
      <w:pPr>
        <w:rPr>
          <w:rFonts w:ascii="Times New Roman" w:eastAsia="Times New Roman" w:hAnsi="Times New Roman" w:cs="Times New Roman"/>
          <w:color w:val="FF0000"/>
          <w:sz w:val="18"/>
          <w:szCs w:val="18"/>
        </w:rPr>
      </w:pPr>
    </w:p>
    <w:p w:rsidR="003E2649" w:rsidRDefault="00CA0F20" w:rsidP="003E2649">
      <w:pPr>
        <w:spacing w:after="0" w:line="240" w:lineRule="auto"/>
        <w:ind w:left="6095" w:firstLine="709"/>
        <w:jc w:val="right"/>
        <w:rPr>
          <w:rFonts w:ascii="Times New Roman" w:hAnsi="Times New Roman" w:cs="Times New Roman"/>
          <w:sz w:val="16"/>
          <w:szCs w:val="16"/>
        </w:rPr>
      </w:pPr>
      <w:r w:rsidRPr="00AB5293">
        <w:rPr>
          <w:rFonts w:ascii="Times New Roman" w:hAnsi="Times New Roman" w:cs="Times New Roman"/>
          <w:sz w:val="16"/>
          <w:szCs w:val="16"/>
        </w:rPr>
        <w:t>Załącznik Nr 2</w:t>
      </w:r>
    </w:p>
    <w:p w:rsidR="00CA0F20" w:rsidRPr="00AB5293" w:rsidRDefault="003E2649" w:rsidP="003E2649">
      <w:pPr>
        <w:tabs>
          <w:tab w:val="left" w:pos="7088"/>
        </w:tabs>
        <w:spacing w:after="0" w:line="240" w:lineRule="auto"/>
        <w:ind w:left="6095"/>
        <w:rPr>
          <w:rFonts w:ascii="Times New Roman" w:hAnsi="Times New Roman" w:cs="Times New Roman"/>
          <w:sz w:val="16"/>
          <w:szCs w:val="16"/>
        </w:rPr>
      </w:pPr>
      <w:r>
        <w:rPr>
          <w:rFonts w:ascii="Times New Roman" w:hAnsi="Times New Roman" w:cs="Times New Roman"/>
          <w:sz w:val="16"/>
          <w:szCs w:val="16"/>
        </w:rPr>
        <w:t xml:space="preserve">              do procedury zgłoszeń zewnętrznych</w:t>
      </w:r>
      <w:r w:rsidR="00CA0F20" w:rsidRPr="00AB5293">
        <w:rPr>
          <w:rFonts w:ascii="Times New Roman" w:hAnsi="Times New Roman" w:cs="Times New Roman"/>
          <w:sz w:val="16"/>
          <w:szCs w:val="16"/>
        </w:rPr>
        <w:t xml:space="preserve"> </w:t>
      </w:r>
    </w:p>
    <w:p w:rsidR="00CA0F20" w:rsidRPr="002D00C1" w:rsidRDefault="004C655D" w:rsidP="00CA0F20">
      <w:pPr>
        <w:tabs>
          <w:tab w:val="left" w:pos="0"/>
          <w:tab w:val="left" w:pos="3828"/>
        </w:tabs>
        <w:spacing w:after="60"/>
        <w:ind w:right="5668"/>
        <w:jc w:val="center"/>
        <w:rPr>
          <w:rFonts w:ascii="Times New Roman" w:hAnsi="Times New Roman" w:cs="Times New Roman"/>
          <w:color w:val="FF0000"/>
        </w:rPr>
      </w:pPr>
      <w:r>
        <w:rPr>
          <w:rFonts w:ascii="Times New Roman" w:hAnsi="Times New Roman" w:cs="Times New Roman"/>
          <w:noProof/>
          <w:color w:val="FF0000"/>
          <w:lang w:eastAsia="pl-PL"/>
        </w:rPr>
        <w:drawing>
          <wp:anchor distT="0" distB="0" distL="114300" distR="114300" simplePos="0" relativeHeight="251657216" behindDoc="1" locked="0" layoutInCell="1" allowOverlap="1">
            <wp:simplePos x="0" y="0"/>
            <wp:positionH relativeFrom="column">
              <wp:posOffset>659765</wp:posOffset>
            </wp:positionH>
            <wp:positionV relativeFrom="paragraph">
              <wp:posOffset>45085</wp:posOffset>
            </wp:positionV>
            <wp:extent cx="581660" cy="629920"/>
            <wp:effectExtent l="19050" t="0" r="8890" b="0"/>
            <wp:wrapNone/>
            <wp:docPr id="9" name="Obraz 24" descr="orzel_bez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orzel_bez_tla"/>
                    <pic:cNvPicPr>
                      <a:picLocks noChangeAspect="1" noChangeArrowheads="1"/>
                    </pic:cNvPicPr>
                  </pic:nvPicPr>
                  <pic:blipFill>
                    <a:blip r:embed="rId8"/>
                    <a:srcRect/>
                    <a:stretch>
                      <a:fillRect/>
                    </a:stretch>
                  </pic:blipFill>
                  <pic:spPr bwMode="auto">
                    <a:xfrm>
                      <a:off x="0" y="0"/>
                      <a:ext cx="581660" cy="629920"/>
                    </a:xfrm>
                    <a:prstGeom prst="rect">
                      <a:avLst/>
                    </a:prstGeom>
                    <a:noFill/>
                    <a:ln w="9525">
                      <a:noFill/>
                      <a:miter lim="800000"/>
                      <a:headEnd/>
                      <a:tailEnd/>
                    </a:ln>
                  </pic:spPr>
                </pic:pic>
              </a:graphicData>
            </a:graphic>
          </wp:anchor>
        </w:drawing>
      </w:r>
    </w:p>
    <w:p w:rsidR="00CA0F20" w:rsidRPr="002D00C1" w:rsidRDefault="00CA0F20" w:rsidP="00CA0F20">
      <w:pPr>
        <w:tabs>
          <w:tab w:val="left" w:pos="0"/>
          <w:tab w:val="left" w:pos="3828"/>
        </w:tabs>
        <w:spacing w:after="60"/>
        <w:ind w:right="5668"/>
        <w:jc w:val="center"/>
        <w:rPr>
          <w:rFonts w:ascii="Times New Roman" w:hAnsi="Times New Roman" w:cs="Times New Roman"/>
          <w:color w:val="FF0000"/>
        </w:rPr>
      </w:pPr>
    </w:p>
    <w:p w:rsidR="00CA0F20" w:rsidRPr="002D00C1" w:rsidRDefault="00CA0F20" w:rsidP="00CA0F20">
      <w:pPr>
        <w:tabs>
          <w:tab w:val="left" w:pos="0"/>
          <w:tab w:val="left" w:pos="3828"/>
        </w:tabs>
        <w:spacing w:after="60"/>
        <w:ind w:right="5668"/>
        <w:jc w:val="center"/>
        <w:rPr>
          <w:rFonts w:ascii="Times New Roman" w:hAnsi="Times New Roman" w:cs="Times New Roman"/>
          <w:color w:val="FF0000"/>
        </w:rPr>
      </w:pPr>
    </w:p>
    <w:p w:rsidR="00CA0F20" w:rsidRPr="002D00C1" w:rsidRDefault="005D1B86" w:rsidP="00CA0F20">
      <w:pPr>
        <w:tabs>
          <w:tab w:val="left" w:pos="0"/>
          <w:tab w:val="left" w:pos="3828"/>
        </w:tabs>
        <w:spacing w:after="60"/>
        <w:ind w:right="5668"/>
        <w:rPr>
          <w:rFonts w:ascii="Times New Roman" w:hAnsi="Times New Roman" w:cs="Times New Roman"/>
          <w:color w:val="FF0000"/>
        </w:rPr>
      </w:pPr>
      <w:r>
        <w:rPr>
          <w:rFonts w:ascii="Times New Roman" w:hAnsi="Times New Roman" w:cs="Times New Roman"/>
          <w:noProof/>
          <w:color w:val="FF0000"/>
          <w:lang w:eastAsia="pl-PL"/>
        </w:rPr>
        <mc:AlternateContent>
          <mc:Choice Requires="wps">
            <w:drawing>
              <wp:anchor distT="0" distB="0" distL="114300" distR="114300" simplePos="0" relativeHeight="251656192" behindDoc="0" locked="0" layoutInCell="1" allowOverlap="1">
                <wp:simplePos x="0" y="0"/>
                <wp:positionH relativeFrom="column">
                  <wp:posOffset>-609600</wp:posOffset>
                </wp:positionH>
                <wp:positionV relativeFrom="paragraph">
                  <wp:posOffset>54610</wp:posOffset>
                </wp:positionV>
                <wp:extent cx="3076575" cy="699135"/>
                <wp:effectExtent l="0" t="0" r="444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124" w:rsidRPr="00421C62" w:rsidRDefault="00756124" w:rsidP="00CA0F20">
                            <w:pPr>
                              <w:jc w:val="center"/>
                              <w:rPr>
                                <w:rFonts w:ascii="Minion Pro SmBd" w:hAnsi="Minion Pro SmBd" w:hint="eastAsia"/>
                              </w:rPr>
                            </w:pPr>
                            <w:r w:rsidRPr="00421C62">
                              <w:rPr>
                                <w:rFonts w:ascii="Minion Pro SmBd" w:hAnsi="Minion Pro SmBd"/>
                              </w:rPr>
                              <w:t xml:space="preserve">KOMENDANT </w:t>
                            </w:r>
                            <w:r>
                              <w:rPr>
                                <w:rFonts w:ascii="Minion Pro SmBd" w:hAnsi="Minion Pro SmBd"/>
                              </w:rPr>
                              <w:t>POWIATOWY</w:t>
                            </w:r>
                            <w:r w:rsidRPr="00421C62">
                              <w:rPr>
                                <w:rFonts w:ascii="Minion Pro SmBd" w:hAnsi="Minion Pro SmBd"/>
                              </w:rPr>
                              <w:t xml:space="preserve"> POLICJI</w:t>
                            </w:r>
                            <w:r w:rsidRPr="00421C62">
                              <w:rPr>
                                <w:rFonts w:ascii="Minion Pro SmBd" w:hAnsi="Minion Pro SmBd"/>
                              </w:rPr>
                              <w:br/>
                              <w:t xml:space="preserve">W </w:t>
                            </w:r>
                            <w:r>
                              <w:rPr>
                                <w:rFonts w:ascii="Minion Pro SmBd" w:hAnsi="Minion Pro SmBd"/>
                              </w:rPr>
                              <w:t>NAMYSŁOWIE</w:t>
                            </w:r>
                          </w:p>
                          <w:p w:rsidR="00756124" w:rsidRPr="004751FD" w:rsidRDefault="00756124" w:rsidP="00CA0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8pt;margin-top:4.3pt;width:242.25pt;height:5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a1uA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" filled="f" stroked="f">
                <v:textbox>
                  <w:txbxContent>
                    <w:p w:rsidR="00756124" w:rsidRPr="00421C62" w:rsidRDefault="00756124" w:rsidP="00CA0F20">
                      <w:pPr>
                        <w:jc w:val="center"/>
                        <w:rPr>
                          <w:rFonts w:ascii="Minion Pro SmBd" w:hAnsi="Minion Pro SmBd" w:hint="eastAsia"/>
                        </w:rPr>
                      </w:pPr>
                      <w:r w:rsidRPr="00421C62">
                        <w:rPr>
                          <w:rFonts w:ascii="Minion Pro SmBd" w:hAnsi="Minion Pro SmBd"/>
                        </w:rPr>
                        <w:t xml:space="preserve">KOMENDANT </w:t>
                      </w:r>
                      <w:r>
                        <w:rPr>
                          <w:rFonts w:ascii="Minion Pro SmBd" w:hAnsi="Minion Pro SmBd"/>
                        </w:rPr>
                        <w:t>POWIATOWY</w:t>
                      </w:r>
                      <w:r w:rsidRPr="00421C62">
                        <w:rPr>
                          <w:rFonts w:ascii="Minion Pro SmBd" w:hAnsi="Minion Pro SmBd"/>
                        </w:rPr>
                        <w:t xml:space="preserve"> POLICJI</w:t>
                      </w:r>
                      <w:r w:rsidRPr="00421C62">
                        <w:rPr>
                          <w:rFonts w:ascii="Minion Pro SmBd" w:hAnsi="Minion Pro SmBd"/>
                        </w:rPr>
                        <w:br/>
                        <w:t xml:space="preserve">W </w:t>
                      </w:r>
                      <w:r>
                        <w:rPr>
                          <w:rFonts w:ascii="Minion Pro SmBd" w:hAnsi="Minion Pro SmBd"/>
                        </w:rPr>
                        <w:t>NAMYSŁOWIE</w:t>
                      </w:r>
                    </w:p>
                    <w:p w:rsidR="00756124" w:rsidRPr="004751FD" w:rsidRDefault="00756124" w:rsidP="00CA0F20"/>
                  </w:txbxContent>
                </v:textbox>
              </v:shape>
            </w:pict>
          </mc:Fallback>
        </mc:AlternateContent>
      </w:r>
    </w:p>
    <w:p w:rsidR="00CA0F20" w:rsidRPr="002D00C1" w:rsidRDefault="00CA0F20" w:rsidP="00CA0F20">
      <w:pPr>
        <w:rPr>
          <w:rFonts w:ascii="Times New Roman" w:eastAsia="Times New Roman" w:hAnsi="Times New Roman" w:cs="Times New Roman"/>
          <w:color w:val="FF0000"/>
        </w:rPr>
      </w:pPr>
    </w:p>
    <w:p w:rsidR="00CA0F20" w:rsidRPr="00557E88" w:rsidRDefault="00CA0F20" w:rsidP="00CA0F20">
      <w:pPr>
        <w:tabs>
          <w:tab w:val="left" w:pos="0"/>
        </w:tabs>
        <w:rPr>
          <w:rFonts w:ascii="Times New Roman" w:hAnsi="Times New Roman" w:cs="Times New Roman"/>
        </w:rPr>
      </w:pPr>
      <w:r w:rsidRPr="002D00C1">
        <w:rPr>
          <w:rFonts w:ascii="Times New Roman" w:hAnsi="Times New Roman" w:cs="Times New Roman"/>
          <w:color w:val="FF0000"/>
        </w:rPr>
        <w:t xml:space="preserve">                                                              </w:t>
      </w:r>
      <w:r w:rsidRPr="00557E88">
        <w:rPr>
          <w:rFonts w:ascii="Times New Roman" w:hAnsi="Times New Roman" w:cs="Times New Roman"/>
        </w:rPr>
        <w:t xml:space="preserve">                                      </w:t>
      </w:r>
      <w:r w:rsidRPr="00557E88">
        <w:rPr>
          <w:rFonts w:ascii="Times New Roman" w:hAnsi="Times New Roman" w:cs="Times New Roman"/>
        </w:rPr>
        <w:tab/>
      </w:r>
      <w:r w:rsidR="00B07EBD">
        <w:rPr>
          <w:rFonts w:ascii="Times New Roman" w:hAnsi="Times New Roman" w:cs="Times New Roman"/>
        </w:rPr>
        <w:t>Namysłów</w:t>
      </w:r>
      <w:r w:rsidRPr="00557E88">
        <w:rPr>
          <w:rFonts w:ascii="Times New Roman" w:hAnsi="Times New Roman" w:cs="Times New Roman"/>
        </w:rPr>
        <w:t>, …………………………</w:t>
      </w:r>
    </w:p>
    <w:p w:rsidR="00CA0F20" w:rsidRPr="00557E88" w:rsidRDefault="00CA0F20" w:rsidP="0088370A">
      <w:pPr>
        <w:jc w:val="center"/>
        <w:rPr>
          <w:rFonts w:ascii="Times New Roman" w:hAnsi="Times New Roman" w:cs="Times New Roman"/>
        </w:rPr>
      </w:pPr>
    </w:p>
    <w:p w:rsidR="0088370A" w:rsidRPr="00557E88" w:rsidRDefault="0088370A" w:rsidP="00F81E4C">
      <w:pPr>
        <w:jc w:val="center"/>
        <w:rPr>
          <w:rFonts w:ascii="Times New Roman" w:hAnsi="Times New Roman" w:cs="Times New Roman"/>
          <w:b/>
        </w:rPr>
      </w:pPr>
      <w:r w:rsidRPr="00557E88">
        <w:rPr>
          <w:rFonts w:ascii="Times New Roman" w:eastAsia="Times New Roman" w:hAnsi="Times New Roman" w:cs="Times New Roman"/>
        </w:rPr>
        <w:t xml:space="preserve">   </w:t>
      </w:r>
      <w:r w:rsidRPr="00557E88">
        <w:rPr>
          <w:rFonts w:ascii="Times New Roman" w:hAnsi="Times New Roman" w:cs="Times New Roman"/>
          <w:b/>
        </w:rPr>
        <w:t xml:space="preserve">U P O W A Ż N I E N I E </w:t>
      </w:r>
    </w:p>
    <w:p w:rsidR="0088370A" w:rsidRPr="00557E88" w:rsidRDefault="0088370A" w:rsidP="0088370A">
      <w:pPr>
        <w:suppressAutoHyphens/>
        <w:spacing w:after="0"/>
        <w:jc w:val="both"/>
        <w:rPr>
          <w:rFonts w:ascii="Times New Roman" w:hAnsi="Times New Roman" w:cs="Times New Roman"/>
        </w:rPr>
      </w:pPr>
      <w:r w:rsidRPr="00557E88">
        <w:rPr>
          <w:rFonts w:ascii="Times New Roman" w:hAnsi="Times New Roman" w:cs="Times New Roman"/>
        </w:rPr>
        <w:t>Upoważniam Panią/Pana ……………………………………………………………………………….</w:t>
      </w:r>
    </w:p>
    <w:p w:rsidR="00D01E63" w:rsidRDefault="0088370A" w:rsidP="005474CD">
      <w:pPr>
        <w:suppressAutoHyphens/>
        <w:spacing w:after="0"/>
        <w:jc w:val="center"/>
        <w:rPr>
          <w:rFonts w:ascii="Times New Roman" w:hAnsi="Times New Roman" w:cs="Times New Roman"/>
          <w:sz w:val="18"/>
          <w:szCs w:val="18"/>
        </w:rPr>
      </w:pPr>
      <w:r w:rsidRPr="00557E88">
        <w:rPr>
          <w:rFonts w:ascii="Times New Roman" w:hAnsi="Times New Roman" w:cs="Times New Roman"/>
          <w:sz w:val="18"/>
          <w:szCs w:val="18"/>
        </w:rPr>
        <w:t xml:space="preserve">(imię, nazwisko i </w:t>
      </w:r>
      <w:r w:rsidR="005474CD">
        <w:rPr>
          <w:rFonts w:ascii="Times New Roman" w:hAnsi="Times New Roman" w:cs="Times New Roman"/>
          <w:sz w:val="18"/>
          <w:szCs w:val="18"/>
        </w:rPr>
        <w:t>stanowisko służbowe)</w:t>
      </w:r>
    </w:p>
    <w:p w:rsidR="005474CD" w:rsidRPr="005474CD" w:rsidRDefault="005474CD" w:rsidP="005474CD">
      <w:pPr>
        <w:suppressAutoHyphens/>
        <w:spacing w:after="0"/>
        <w:jc w:val="center"/>
        <w:rPr>
          <w:rFonts w:ascii="Times New Roman" w:hAnsi="Times New Roman" w:cs="Times New Roman"/>
          <w:sz w:val="18"/>
          <w:szCs w:val="18"/>
        </w:rPr>
      </w:pPr>
    </w:p>
    <w:p w:rsidR="005474CD" w:rsidRDefault="0088370A" w:rsidP="0088370A">
      <w:pPr>
        <w:spacing w:after="240"/>
        <w:jc w:val="both"/>
        <w:rPr>
          <w:rFonts w:ascii="Times New Roman" w:hAnsi="Times New Roman" w:cs="Times New Roman"/>
        </w:rPr>
      </w:pPr>
      <w:r w:rsidRPr="00557E88">
        <w:rPr>
          <w:rFonts w:ascii="Times New Roman" w:eastAsia="Times New Roman" w:hAnsi="Times New Roman" w:cs="Times New Roman"/>
        </w:rPr>
        <w:t>d</w:t>
      </w:r>
      <w:r w:rsidR="00CA0F20" w:rsidRPr="00557E88">
        <w:rPr>
          <w:rFonts w:ascii="Times New Roman" w:eastAsia="Times New Roman" w:hAnsi="Times New Roman" w:cs="Times New Roman"/>
        </w:rPr>
        <w:t xml:space="preserve">o uczestniczenia w procesie weryfikacji </w:t>
      </w:r>
      <w:r w:rsidR="002F0FE9" w:rsidRPr="00557E88">
        <w:rPr>
          <w:rFonts w:ascii="Times New Roman" w:eastAsia="Times New Roman" w:hAnsi="Times New Roman" w:cs="Times New Roman"/>
        </w:rPr>
        <w:t>zgłoszenia oraz</w:t>
      </w:r>
      <w:r w:rsidR="00CA0F20" w:rsidRPr="00557E88">
        <w:rPr>
          <w:rFonts w:ascii="Times New Roman" w:eastAsia="Times New Roman" w:hAnsi="Times New Roman" w:cs="Times New Roman"/>
        </w:rPr>
        <w:t xml:space="preserve"> w procesie działań następczych, o których mowa w </w:t>
      </w:r>
      <w:r w:rsidRPr="006E7B48">
        <w:rPr>
          <w:rFonts w:ascii="Times New Roman" w:hAnsi="Times New Roman"/>
          <w:i/>
        </w:rPr>
        <w:t>procedurze przyjmowania zgłoszeń z</w:t>
      </w:r>
      <w:r w:rsidRPr="006E7B48">
        <w:rPr>
          <w:rFonts w:ascii="Times New Roman" w:hAnsi="Times New Roman" w:cs="Times New Roman"/>
          <w:i/>
        </w:rPr>
        <w:t>ewnętrznych naruszeń prawa i podejmowania działań następczych</w:t>
      </w:r>
      <w:r w:rsidRPr="006E7B48">
        <w:rPr>
          <w:rFonts w:ascii="Times New Roman" w:hAnsi="Times New Roman" w:cs="Times New Roman"/>
          <w:b/>
          <w:i/>
        </w:rPr>
        <w:t xml:space="preserve"> </w:t>
      </w:r>
      <w:r w:rsidR="008913E7">
        <w:rPr>
          <w:rFonts w:ascii="Times New Roman" w:hAnsi="Times New Roman" w:cs="Times New Roman"/>
          <w:i/>
        </w:rPr>
        <w:t xml:space="preserve">przez Komendanta </w:t>
      </w:r>
      <w:r w:rsidR="00B07EBD">
        <w:rPr>
          <w:rFonts w:ascii="Times New Roman" w:hAnsi="Times New Roman" w:cs="Times New Roman"/>
          <w:i/>
        </w:rPr>
        <w:t>Powiatowego</w:t>
      </w:r>
      <w:r w:rsidRPr="006E7B48">
        <w:rPr>
          <w:rFonts w:ascii="Times New Roman" w:hAnsi="Times New Roman" w:cs="Times New Roman"/>
          <w:i/>
        </w:rPr>
        <w:t xml:space="preserve"> Policji w </w:t>
      </w:r>
      <w:r w:rsidR="00B07EBD">
        <w:rPr>
          <w:rFonts w:ascii="Times New Roman" w:hAnsi="Times New Roman" w:cs="Times New Roman"/>
          <w:i/>
        </w:rPr>
        <w:t>Namysłowie</w:t>
      </w:r>
      <w:r w:rsidR="00CA0F20" w:rsidRPr="006E7B48">
        <w:rPr>
          <w:rFonts w:ascii="Times New Roman" w:eastAsia="Times New Roman" w:hAnsi="Times New Roman" w:cs="Times New Roman"/>
          <w:i/>
        </w:rPr>
        <w:t>,</w:t>
      </w:r>
      <w:r w:rsidR="00777DE7" w:rsidRPr="00557E88">
        <w:rPr>
          <w:rFonts w:ascii="Times New Roman" w:eastAsia="Times New Roman" w:hAnsi="Times New Roman" w:cs="Times New Roman"/>
        </w:rPr>
        <w:t xml:space="preserve"> a także </w:t>
      </w:r>
      <w:r w:rsidR="00CA0F20" w:rsidRPr="00557E88">
        <w:rPr>
          <w:rFonts w:ascii="Times New Roman" w:hAnsi="Times New Roman" w:cs="Times New Roman"/>
        </w:rPr>
        <w:t>związanego z tym</w:t>
      </w:r>
      <w:r w:rsidRPr="00557E88">
        <w:rPr>
          <w:rFonts w:ascii="Times New Roman" w:hAnsi="Times New Roman" w:cs="Times New Roman"/>
        </w:rPr>
        <w:t xml:space="preserve"> przetwarzania danych osobowych.</w:t>
      </w:r>
    </w:p>
    <w:p w:rsidR="005474CD" w:rsidRPr="00420BE7" w:rsidRDefault="005474CD" w:rsidP="005474CD">
      <w:pPr>
        <w:spacing w:after="0"/>
        <w:jc w:val="both"/>
        <w:rPr>
          <w:rFonts w:ascii="Times New Roman" w:hAnsi="Times New Roman"/>
          <w:sz w:val="20"/>
          <w:szCs w:val="20"/>
          <w:u w:val="single"/>
        </w:rPr>
      </w:pPr>
      <w:r w:rsidRPr="00420BE7">
        <w:rPr>
          <w:rFonts w:ascii="Times New Roman" w:hAnsi="Times New Roman"/>
          <w:sz w:val="20"/>
          <w:szCs w:val="20"/>
          <w:u w:val="single"/>
        </w:rPr>
        <w:t>Zobowiązuje Panią/Pana do:</w:t>
      </w:r>
    </w:p>
    <w:p w:rsidR="005474CD" w:rsidRPr="00F205F2" w:rsidRDefault="005474CD" w:rsidP="005474CD">
      <w:pPr>
        <w:spacing w:after="0"/>
        <w:jc w:val="both"/>
        <w:rPr>
          <w:rFonts w:ascii="Times New Roman" w:hAnsi="Times New Roman"/>
          <w:sz w:val="20"/>
          <w:szCs w:val="20"/>
        </w:rPr>
      </w:pPr>
      <w:r w:rsidRPr="00F205F2">
        <w:rPr>
          <w:rFonts w:ascii="Times New Roman" w:hAnsi="Times New Roman"/>
          <w:sz w:val="20"/>
          <w:szCs w:val="20"/>
        </w:rPr>
        <w:t>- zachowania tajemnicy w zakresie informacji i danych osobowych, do których będzie miała/miał Pani/Pan dostęp w związku z przedmiotowym upoważnieniem - także po ustaniu stosunku pracy/służby;</w:t>
      </w:r>
    </w:p>
    <w:p w:rsidR="005474CD" w:rsidRPr="00F205F2" w:rsidRDefault="005474CD" w:rsidP="005474CD">
      <w:pPr>
        <w:spacing w:after="0"/>
        <w:jc w:val="both"/>
        <w:rPr>
          <w:rFonts w:ascii="Times New Roman" w:hAnsi="Times New Roman"/>
          <w:sz w:val="20"/>
          <w:szCs w:val="20"/>
        </w:rPr>
      </w:pPr>
      <w:r w:rsidRPr="00F205F2">
        <w:rPr>
          <w:rFonts w:ascii="Times New Roman" w:hAnsi="Times New Roman"/>
          <w:sz w:val="20"/>
          <w:szCs w:val="20"/>
        </w:rPr>
        <w:t>- obowiązku zachowania bezstronności na każdym etapie realizacji zadań wynikających z zakresu przedmiotowego upoważnienia.</w:t>
      </w:r>
    </w:p>
    <w:p w:rsidR="005474CD" w:rsidRDefault="005474CD" w:rsidP="005474CD">
      <w:pPr>
        <w:spacing w:after="0"/>
        <w:jc w:val="both"/>
        <w:rPr>
          <w:rFonts w:ascii="Times New Roman" w:hAnsi="Times New Roman"/>
          <w:sz w:val="20"/>
          <w:szCs w:val="20"/>
        </w:rPr>
      </w:pPr>
      <w:r w:rsidRPr="00F205F2">
        <w:rPr>
          <w:rFonts w:ascii="Times New Roman" w:hAnsi="Times New Roman"/>
          <w:sz w:val="20"/>
          <w:szCs w:val="20"/>
        </w:rPr>
        <w:t xml:space="preserve">Jednocześnie informuję o odpowiedzialności karnej wynikającej z art. 56 ustawy z dnia 14 czerwca 2024 r. </w:t>
      </w:r>
      <w:r w:rsidRPr="005474CD">
        <w:rPr>
          <w:rFonts w:ascii="Times New Roman" w:hAnsi="Times New Roman"/>
          <w:i/>
          <w:sz w:val="20"/>
          <w:szCs w:val="20"/>
        </w:rPr>
        <w:t>o</w:t>
      </w:r>
      <w:r w:rsidR="00420BE7">
        <w:rPr>
          <w:rFonts w:ascii="Times New Roman" w:hAnsi="Times New Roman"/>
          <w:i/>
          <w:sz w:val="20"/>
          <w:szCs w:val="20"/>
        </w:rPr>
        <w:t> </w:t>
      </w:r>
      <w:r w:rsidRPr="005474CD">
        <w:rPr>
          <w:rFonts w:ascii="Times New Roman" w:hAnsi="Times New Roman"/>
          <w:i/>
          <w:sz w:val="20"/>
          <w:szCs w:val="20"/>
        </w:rPr>
        <w:t>ochronie sygnalistów</w:t>
      </w:r>
      <w:r w:rsidRPr="00F205F2">
        <w:rPr>
          <w:rFonts w:ascii="Times New Roman" w:hAnsi="Times New Roman"/>
          <w:sz w:val="20"/>
          <w:szCs w:val="20"/>
        </w:rPr>
        <w:t xml:space="preserve"> (Dz</w:t>
      </w:r>
      <w:r w:rsidR="00420BE7">
        <w:rPr>
          <w:rFonts w:ascii="Times New Roman" w:hAnsi="Times New Roman"/>
          <w:sz w:val="20"/>
          <w:szCs w:val="20"/>
        </w:rPr>
        <w:t>. U.</w:t>
      </w:r>
      <w:r w:rsidR="00B07EBD">
        <w:rPr>
          <w:rFonts w:ascii="Times New Roman" w:hAnsi="Times New Roman"/>
          <w:sz w:val="20"/>
          <w:szCs w:val="20"/>
        </w:rPr>
        <w:t xml:space="preserve"> 2024,</w:t>
      </w:r>
      <w:r w:rsidR="00420BE7">
        <w:rPr>
          <w:rFonts w:ascii="Times New Roman" w:hAnsi="Times New Roman"/>
          <w:sz w:val="20"/>
          <w:szCs w:val="20"/>
        </w:rPr>
        <w:t xml:space="preserve"> poz. 928), który głosi: </w:t>
      </w:r>
      <w:r w:rsidRPr="00F205F2">
        <w:rPr>
          <w:rFonts w:ascii="Times New Roman" w:hAnsi="Times New Roman"/>
          <w:sz w:val="20"/>
          <w:szCs w:val="20"/>
        </w:rPr>
        <w:t xml:space="preserve">„kto wbrew przepisom ustawy ujawnia tożsamość sygnalisty, osoby pomagającej w dokonaniu zgłoszenia lub osoby powiązanej z sygnalistą, podlega grzywnie, karze ograniczenia wolności albo pozbawienia wolności do roku”. </w:t>
      </w:r>
    </w:p>
    <w:p w:rsidR="005474CD" w:rsidRPr="005474CD" w:rsidRDefault="005474CD" w:rsidP="005474CD">
      <w:pPr>
        <w:spacing w:after="0"/>
        <w:jc w:val="both"/>
        <w:rPr>
          <w:rFonts w:ascii="Times New Roman" w:hAnsi="Times New Roman"/>
          <w:sz w:val="20"/>
          <w:szCs w:val="20"/>
        </w:rPr>
      </w:pPr>
    </w:p>
    <w:p w:rsidR="00CA0F20" w:rsidRPr="005474CD" w:rsidRDefault="006E7B48" w:rsidP="005474CD">
      <w:pPr>
        <w:spacing w:after="0"/>
        <w:rPr>
          <w:rFonts w:ascii="Times New Roman" w:hAnsi="Times New Roman" w:cs="Times New Roman"/>
        </w:rPr>
      </w:pPr>
      <w:r>
        <w:rPr>
          <w:rFonts w:ascii="Times New Roman" w:hAnsi="Times New Roman" w:cs="Times New Roman"/>
        </w:rPr>
        <w:t>Data n</w:t>
      </w:r>
      <w:r w:rsidR="0088370A" w:rsidRPr="00557E88">
        <w:rPr>
          <w:rFonts w:ascii="Times New Roman" w:hAnsi="Times New Roman" w:cs="Times New Roman"/>
        </w:rPr>
        <w:t>adania upoważnienia:……………………………</w:t>
      </w:r>
    </w:p>
    <w:p w:rsidR="00CA0F20" w:rsidRPr="005474CD" w:rsidRDefault="00CA0F20" w:rsidP="00CA0F20">
      <w:pPr>
        <w:tabs>
          <w:tab w:val="center" w:pos="7371"/>
        </w:tabs>
        <w:rPr>
          <w:rFonts w:ascii="Times New Roman" w:eastAsia="Times New Roman" w:hAnsi="Times New Roman" w:cs="Times New Roman"/>
          <w:sz w:val="16"/>
          <w:szCs w:val="16"/>
        </w:rPr>
      </w:pPr>
      <w:r w:rsidRPr="00557E88">
        <w:rPr>
          <w:rFonts w:ascii="Times New Roman" w:eastAsia="Times New Roman" w:hAnsi="Times New Roman" w:cs="Times New Roman"/>
        </w:rPr>
        <w:tab/>
        <w:t>.........................</w:t>
      </w:r>
      <w:r w:rsidR="0088370A" w:rsidRPr="00557E88">
        <w:rPr>
          <w:rFonts w:ascii="Times New Roman" w:eastAsia="Times New Roman" w:hAnsi="Times New Roman" w:cs="Times New Roman"/>
        </w:rPr>
        <w:t>..............................</w:t>
      </w:r>
      <w:r w:rsidRPr="005474CD">
        <w:rPr>
          <w:rFonts w:ascii="Times New Roman" w:eastAsia="Times New Roman" w:hAnsi="Times New Roman" w:cs="Times New Roman"/>
          <w:sz w:val="16"/>
          <w:szCs w:val="16"/>
        </w:rPr>
        <w:tab/>
      </w:r>
      <w:r w:rsidRPr="005474CD">
        <w:rPr>
          <w:rFonts w:ascii="Times New Roman" w:eastAsia="Times New Roman" w:hAnsi="Times New Roman" w:cs="Times New Roman"/>
          <w:sz w:val="16"/>
          <w:szCs w:val="16"/>
          <w:vertAlign w:val="superscript"/>
        </w:rPr>
        <w:t xml:space="preserve"> (pieczątka i podpis osoby wydającej upoważnienie)</w:t>
      </w:r>
    </w:p>
    <w:p w:rsidR="00557E88" w:rsidRPr="005474CD" w:rsidRDefault="005474CD" w:rsidP="005474CD">
      <w:pPr>
        <w:tabs>
          <w:tab w:val="center" w:pos="7371"/>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(okrągła pieczęć organu)</w:t>
      </w:r>
    </w:p>
    <w:p w:rsidR="00557E88" w:rsidRDefault="00557E88" w:rsidP="00CA0F20">
      <w:pPr>
        <w:spacing w:after="0"/>
        <w:rPr>
          <w:rFonts w:ascii="Times New Roman" w:hAnsi="Times New Roman" w:cs="Times New Roman"/>
          <w:sz w:val="16"/>
          <w:szCs w:val="16"/>
        </w:rPr>
      </w:pPr>
    </w:p>
    <w:p w:rsidR="005F44A5" w:rsidRDefault="005F44A5" w:rsidP="00CA0F20">
      <w:pPr>
        <w:spacing w:after="0"/>
        <w:rPr>
          <w:rFonts w:ascii="Times New Roman" w:hAnsi="Times New Roman" w:cs="Times New Roman"/>
          <w:sz w:val="16"/>
          <w:szCs w:val="16"/>
        </w:rPr>
      </w:pPr>
    </w:p>
    <w:p w:rsidR="005F44A5" w:rsidRPr="00557E88" w:rsidRDefault="005F44A5" w:rsidP="00CA0F20">
      <w:pPr>
        <w:spacing w:after="0"/>
        <w:rPr>
          <w:rFonts w:ascii="Times New Roman" w:hAnsi="Times New Roman" w:cs="Times New Roman"/>
          <w:sz w:val="16"/>
          <w:szCs w:val="16"/>
        </w:rPr>
      </w:pPr>
    </w:p>
    <w:p w:rsidR="00CA0F20" w:rsidRPr="006E7B48" w:rsidRDefault="0088370A" w:rsidP="00CA0F20">
      <w:pPr>
        <w:spacing w:after="0"/>
        <w:rPr>
          <w:rFonts w:ascii="Times New Roman" w:hAnsi="Times New Roman" w:cs="Times New Roman"/>
          <w:sz w:val="16"/>
          <w:szCs w:val="16"/>
          <w:u w:val="single"/>
        </w:rPr>
      </w:pPr>
      <w:r w:rsidRPr="006E7B48">
        <w:rPr>
          <w:rFonts w:ascii="Times New Roman" w:hAnsi="Times New Roman" w:cs="Times New Roman"/>
          <w:sz w:val="16"/>
          <w:szCs w:val="16"/>
          <w:u w:val="single"/>
        </w:rPr>
        <w:t>Zasady obowiązywania upoważnienia:</w:t>
      </w:r>
    </w:p>
    <w:p w:rsidR="00557E88" w:rsidRPr="00557E88" w:rsidRDefault="00557E88" w:rsidP="000646CE">
      <w:pPr>
        <w:spacing w:after="0"/>
        <w:jc w:val="both"/>
        <w:rPr>
          <w:rFonts w:ascii="Times New Roman" w:hAnsi="Times New Roman" w:cs="Times New Roman"/>
          <w:sz w:val="16"/>
          <w:szCs w:val="16"/>
        </w:rPr>
      </w:pPr>
    </w:p>
    <w:p w:rsidR="0088370A" w:rsidRPr="00557E88" w:rsidRDefault="005F44A5" w:rsidP="000646CE">
      <w:pPr>
        <w:spacing w:after="0"/>
        <w:jc w:val="both"/>
        <w:rPr>
          <w:rFonts w:ascii="Times New Roman" w:hAnsi="Times New Roman" w:cs="Times New Roman"/>
          <w:sz w:val="16"/>
          <w:szCs w:val="16"/>
        </w:rPr>
      </w:pPr>
      <w:r>
        <w:rPr>
          <w:rFonts w:ascii="Times New Roman" w:hAnsi="Times New Roman" w:cs="Times New Roman"/>
          <w:sz w:val="16"/>
          <w:szCs w:val="16"/>
        </w:rPr>
        <w:t xml:space="preserve">1.Upoważnienie obowiązuje </w:t>
      </w:r>
      <w:r w:rsidR="0088370A" w:rsidRPr="00557E88">
        <w:rPr>
          <w:rFonts w:ascii="Times New Roman" w:hAnsi="Times New Roman" w:cs="Times New Roman"/>
          <w:sz w:val="16"/>
          <w:szCs w:val="16"/>
        </w:rPr>
        <w:t>wyłącznie na czas realizacji zadań przewidzianych w procedurze zgłoszeń zewnętrznych, z zastrzeżeniem przypadków nieobowiązywania upoważnienia określonych w ust. 2;</w:t>
      </w:r>
    </w:p>
    <w:p w:rsidR="0088370A" w:rsidRPr="00557E88" w:rsidRDefault="0088370A" w:rsidP="000646CE">
      <w:pPr>
        <w:spacing w:after="0"/>
        <w:jc w:val="both"/>
        <w:rPr>
          <w:rFonts w:ascii="Times New Roman" w:eastAsia="Times New Roman" w:hAnsi="Times New Roman" w:cs="Times New Roman"/>
          <w:sz w:val="16"/>
          <w:szCs w:val="16"/>
        </w:rPr>
      </w:pPr>
    </w:p>
    <w:p w:rsidR="0088370A" w:rsidRPr="00557E88" w:rsidRDefault="0088370A" w:rsidP="000646CE">
      <w:pPr>
        <w:spacing w:after="0"/>
        <w:jc w:val="both"/>
        <w:rPr>
          <w:rFonts w:ascii="Times New Roman" w:eastAsia="Times New Roman" w:hAnsi="Times New Roman" w:cs="Times New Roman"/>
          <w:sz w:val="16"/>
          <w:szCs w:val="16"/>
        </w:rPr>
      </w:pPr>
      <w:r w:rsidRPr="00557E88">
        <w:rPr>
          <w:rFonts w:ascii="Times New Roman" w:eastAsia="Times New Roman" w:hAnsi="Times New Roman" w:cs="Times New Roman"/>
          <w:sz w:val="16"/>
          <w:szCs w:val="16"/>
        </w:rPr>
        <w:t xml:space="preserve">2. </w:t>
      </w:r>
      <w:r w:rsidR="00557E88" w:rsidRPr="00557E88">
        <w:rPr>
          <w:rFonts w:ascii="Times New Roman" w:eastAsia="Times New Roman" w:hAnsi="Times New Roman" w:cs="Times New Roman"/>
          <w:sz w:val="16"/>
          <w:szCs w:val="16"/>
        </w:rPr>
        <w:t>Upoważnienie</w:t>
      </w:r>
      <w:r w:rsidRPr="00557E88">
        <w:rPr>
          <w:rFonts w:ascii="Times New Roman" w:eastAsia="Times New Roman" w:hAnsi="Times New Roman" w:cs="Times New Roman"/>
          <w:sz w:val="16"/>
          <w:szCs w:val="16"/>
        </w:rPr>
        <w:t xml:space="preserve"> nie obowiązuje w przypadku:</w:t>
      </w:r>
    </w:p>
    <w:p w:rsidR="0088370A" w:rsidRPr="00557E88" w:rsidRDefault="0088370A" w:rsidP="000646CE">
      <w:pPr>
        <w:spacing w:after="0"/>
        <w:jc w:val="both"/>
        <w:rPr>
          <w:rFonts w:ascii="Times New Roman" w:eastAsia="Times New Roman" w:hAnsi="Times New Roman" w:cs="Times New Roman"/>
          <w:sz w:val="16"/>
          <w:szCs w:val="16"/>
        </w:rPr>
      </w:pPr>
      <w:r w:rsidRPr="00557E88">
        <w:rPr>
          <w:rFonts w:ascii="Times New Roman" w:eastAsia="Times New Roman" w:hAnsi="Times New Roman" w:cs="Times New Roman"/>
          <w:sz w:val="16"/>
          <w:szCs w:val="16"/>
        </w:rPr>
        <w:t>1) nieobecności policjanta lub pracownika Policji, którego dotyczy upoważnienie, odpowiednio w służbie lub w pracy;</w:t>
      </w:r>
    </w:p>
    <w:p w:rsidR="0088370A" w:rsidRPr="00557E88" w:rsidRDefault="0088370A" w:rsidP="000646CE">
      <w:pPr>
        <w:spacing w:after="0"/>
        <w:jc w:val="both"/>
        <w:rPr>
          <w:rFonts w:ascii="Times New Roman" w:eastAsia="Times New Roman" w:hAnsi="Times New Roman" w:cs="Times New Roman"/>
          <w:sz w:val="16"/>
          <w:szCs w:val="16"/>
        </w:rPr>
      </w:pPr>
      <w:r w:rsidRPr="00557E88">
        <w:rPr>
          <w:rFonts w:ascii="Times New Roman" w:eastAsia="Times New Roman" w:hAnsi="Times New Roman" w:cs="Times New Roman"/>
          <w:sz w:val="16"/>
          <w:szCs w:val="16"/>
        </w:rPr>
        <w:t>2) zawieszenia policjanta lub pracownika Policji, którego dotyczy upoważnienie, w czynnościach służbowych;</w:t>
      </w:r>
    </w:p>
    <w:p w:rsidR="00D01E63" w:rsidRDefault="0088370A" w:rsidP="005474CD">
      <w:pPr>
        <w:spacing w:after="0"/>
        <w:jc w:val="both"/>
        <w:rPr>
          <w:rFonts w:ascii="Times New Roman" w:hAnsi="Times New Roman" w:cs="Times New Roman"/>
          <w:sz w:val="16"/>
          <w:szCs w:val="16"/>
        </w:rPr>
      </w:pPr>
      <w:r w:rsidRPr="00557E88">
        <w:rPr>
          <w:rFonts w:ascii="Times New Roman" w:eastAsia="Times New Roman" w:hAnsi="Times New Roman" w:cs="Times New Roman"/>
          <w:sz w:val="16"/>
          <w:szCs w:val="16"/>
        </w:rPr>
        <w:t xml:space="preserve">3) oddelegowania policjanta, którego dotyczy upoważnienie, do pełnienia zadań służbowych poza Policją. </w:t>
      </w:r>
    </w:p>
    <w:p w:rsidR="005474CD" w:rsidRDefault="005474CD" w:rsidP="005474CD">
      <w:pPr>
        <w:spacing w:after="0"/>
        <w:jc w:val="both"/>
        <w:rPr>
          <w:rFonts w:ascii="Times New Roman" w:hAnsi="Times New Roman" w:cs="Times New Roman"/>
          <w:sz w:val="16"/>
          <w:szCs w:val="16"/>
        </w:rPr>
      </w:pPr>
    </w:p>
    <w:p w:rsidR="005F44A5" w:rsidRDefault="005F44A5" w:rsidP="005474CD">
      <w:pPr>
        <w:spacing w:after="0"/>
        <w:jc w:val="both"/>
        <w:rPr>
          <w:rFonts w:ascii="Times New Roman" w:hAnsi="Times New Roman" w:cs="Times New Roman"/>
          <w:sz w:val="16"/>
          <w:szCs w:val="16"/>
        </w:rPr>
      </w:pPr>
    </w:p>
    <w:p w:rsidR="005F44A5" w:rsidRPr="005474CD" w:rsidRDefault="005F44A5" w:rsidP="005474CD">
      <w:pPr>
        <w:spacing w:after="0"/>
        <w:jc w:val="both"/>
        <w:rPr>
          <w:rFonts w:ascii="Times New Roman" w:hAnsi="Times New Roman" w:cs="Times New Roman"/>
          <w:sz w:val="16"/>
          <w:szCs w:val="16"/>
        </w:rPr>
      </w:pPr>
    </w:p>
    <w:p w:rsidR="00D01E63" w:rsidRDefault="006E7B48" w:rsidP="00EE36D6">
      <w:pPr>
        <w:rPr>
          <w:rFonts w:ascii="Times New Roman" w:eastAsia="Times New Roman" w:hAnsi="Times New Roman" w:cs="Times New Roman"/>
          <w:sz w:val="18"/>
          <w:szCs w:val="18"/>
        </w:rPr>
      </w:pPr>
      <w:r>
        <w:rPr>
          <w:rFonts w:ascii="Times New Roman" w:eastAsia="Times New Roman" w:hAnsi="Times New Roman" w:cs="Times New Roman"/>
          <w:sz w:val="18"/>
          <w:szCs w:val="18"/>
        </w:rPr>
        <w:t>Wyk. 1 egz.: w</w:t>
      </w:r>
      <w:r w:rsidR="00D01E63" w:rsidRPr="00557E88">
        <w:rPr>
          <w:rFonts w:ascii="Times New Roman" w:eastAsia="Times New Roman" w:hAnsi="Times New Roman" w:cs="Times New Roman"/>
          <w:sz w:val="18"/>
          <w:szCs w:val="18"/>
        </w:rPr>
        <w:t>łączono do materiałów sprawy</w:t>
      </w:r>
      <w:r w:rsidR="00557E88" w:rsidRPr="00557E88">
        <w:rPr>
          <w:rFonts w:ascii="Times New Roman" w:eastAsia="Times New Roman" w:hAnsi="Times New Roman" w:cs="Times New Roman"/>
          <w:sz w:val="18"/>
          <w:szCs w:val="18"/>
        </w:rPr>
        <w:t>.</w:t>
      </w:r>
    </w:p>
    <w:p w:rsidR="00AB5293" w:rsidRDefault="00121BE8" w:rsidP="00121BE8">
      <w:pPr>
        <w:tabs>
          <w:tab w:val="left" w:pos="6981"/>
        </w:tabs>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rsidR="00121BE8" w:rsidRDefault="00121BE8" w:rsidP="00121BE8">
      <w:pPr>
        <w:tabs>
          <w:tab w:val="left" w:pos="6981"/>
        </w:tabs>
        <w:rPr>
          <w:rFonts w:ascii="Times New Roman" w:eastAsia="Times New Roman" w:hAnsi="Times New Roman" w:cs="Times New Roman"/>
          <w:sz w:val="18"/>
          <w:szCs w:val="18"/>
        </w:rPr>
      </w:pPr>
    </w:p>
    <w:p w:rsidR="00AB5293" w:rsidRDefault="00AB5293" w:rsidP="00AB5293">
      <w:pPr>
        <w:spacing w:after="0"/>
        <w:rPr>
          <w:rFonts w:ascii="Times New Roman" w:hAnsi="Times New Roman" w:cs="Times New Roman"/>
          <w:color w:val="FF0000"/>
        </w:rPr>
      </w:pPr>
    </w:p>
    <w:p w:rsidR="00041BCE" w:rsidRPr="002D00C1" w:rsidRDefault="00041BCE" w:rsidP="00AB5293">
      <w:pPr>
        <w:spacing w:after="0"/>
        <w:rPr>
          <w:rFonts w:ascii="Times New Roman" w:hAnsi="Times New Roman" w:cs="Times New Roman"/>
          <w:color w:val="FF0000"/>
        </w:rPr>
      </w:pPr>
    </w:p>
    <w:p w:rsidR="00AB5293" w:rsidRPr="00627BFF" w:rsidRDefault="00627BFF" w:rsidP="003E2649">
      <w:pPr>
        <w:spacing w:after="0"/>
        <w:ind w:left="5672" w:firstLine="709"/>
        <w:jc w:val="right"/>
        <w:rPr>
          <w:rFonts w:ascii="Times New Roman" w:hAnsi="Times New Roman" w:cs="Times New Roman"/>
          <w:sz w:val="16"/>
          <w:szCs w:val="16"/>
        </w:rPr>
      </w:pPr>
      <w:r w:rsidRPr="00627BFF">
        <w:rPr>
          <w:rFonts w:ascii="Times New Roman" w:hAnsi="Times New Roman" w:cs="Times New Roman"/>
          <w:sz w:val="16"/>
          <w:szCs w:val="16"/>
        </w:rPr>
        <w:t>Załącznik Nr 3</w:t>
      </w:r>
    </w:p>
    <w:p w:rsidR="00627BFF" w:rsidRPr="00627BFF" w:rsidRDefault="00627BFF" w:rsidP="003E2649">
      <w:pPr>
        <w:spacing w:after="0"/>
        <w:ind w:left="6381"/>
        <w:jc w:val="right"/>
        <w:rPr>
          <w:rFonts w:ascii="Times New Roman" w:hAnsi="Times New Roman" w:cs="Times New Roman"/>
          <w:sz w:val="16"/>
          <w:szCs w:val="16"/>
        </w:rPr>
      </w:pPr>
      <w:r w:rsidRPr="00627BFF">
        <w:rPr>
          <w:rFonts w:ascii="Times New Roman" w:hAnsi="Times New Roman" w:cs="Times New Roman"/>
          <w:sz w:val="16"/>
          <w:szCs w:val="16"/>
        </w:rPr>
        <w:t>do procedury zgłoszeń zewnętrznych</w:t>
      </w:r>
    </w:p>
    <w:p w:rsidR="00627BFF" w:rsidRPr="008913E7" w:rsidRDefault="00627BFF" w:rsidP="00627BFF">
      <w:pPr>
        <w:jc w:val="center"/>
        <w:rPr>
          <w:rFonts w:ascii="Times New Roman" w:hAnsi="Times New Roman" w:cs="Times New Roman"/>
          <w:b/>
          <w:bCs/>
          <w:sz w:val="18"/>
          <w:szCs w:val="18"/>
          <w:shd w:val="clear" w:color="auto" w:fill="FFFFFF"/>
        </w:rPr>
      </w:pPr>
      <w:r w:rsidRPr="008913E7">
        <w:rPr>
          <w:rFonts w:ascii="Times New Roman" w:hAnsi="Times New Roman" w:cs="Times New Roman"/>
          <w:b/>
          <w:bCs/>
          <w:sz w:val="18"/>
          <w:szCs w:val="18"/>
          <w:shd w:val="clear" w:color="auto" w:fill="FFFFFF"/>
        </w:rPr>
        <w:t>Formularz zgłoszenia zewnętrznego</w:t>
      </w:r>
    </w:p>
    <w:p w:rsidR="00627BFF" w:rsidRPr="00627BFF" w:rsidRDefault="00627BFF" w:rsidP="00627BFF">
      <w:pPr>
        <w:suppressAutoHyphens/>
        <w:spacing w:after="0"/>
        <w:rPr>
          <w:rFonts w:ascii="Times New Roman" w:hAnsi="Times New Roman" w:cs="Times New Roman"/>
          <w:sz w:val="18"/>
          <w:szCs w:val="18"/>
        </w:rPr>
      </w:pPr>
      <w:r w:rsidRPr="00627BFF">
        <w:rPr>
          <w:rFonts w:ascii="Times New Roman" w:hAnsi="Times New Roman" w:cs="Times New Roman"/>
          <w:b/>
          <w:bCs/>
          <w:sz w:val="18"/>
          <w:szCs w:val="18"/>
        </w:rPr>
        <w:lastRenderedPageBreak/>
        <w:t>Osoba dokonująca zgłoszenia:</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8120"/>
      </w:tblGrid>
      <w:tr w:rsidR="00627BFF" w:rsidRPr="00627BFF" w:rsidTr="00627BFF">
        <w:tc>
          <w:tcPr>
            <w:tcW w:w="5000" w:type="pct"/>
            <w:gridSpan w:val="2"/>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b/>
                <w:bCs/>
                <w:sz w:val="18"/>
                <w:szCs w:val="18"/>
              </w:rPr>
              <w:t>Imię i nazwisko</w:t>
            </w:r>
            <w:r w:rsidRPr="00627BFF">
              <w:rPr>
                <w:rFonts w:ascii="Times New Roman" w:hAnsi="Times New Roman" w:cs="Times New Roman"/>
                <w:sz w:val="18"/>
                <w:szCs w:val="18"/>
              </w:rPr>
              <w:t>: </w:t>
            </w:r>
            <w:r w:rsidRPr="00627BFF">
              <w:rPr>
                <w:rFonts w:ascii="Times New Roman" w:eastAsia="Times New Roman" w:hAnsi="Times New Roman" w:cs="Times New Roman"/>
                <w:sz w:val="18"/>
                <w:szCs w:val="18"/>
              </w:rPr>
              <w:t> </w:t>
            </w:r>
          </w:p>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w:t>
            </w:r>
            <w:r w:rsidRPr="00627BFF">
              <w:rPr>
                <w:rFonts w:ascii="Times New Roman" w:hAnsi="Times New Roman" w:cs="Times New Roman"/>
                <w:i/>
                <w:iCs/>
                <w:sz w:val="18"/>
                <w:szCs w:val="18"/>
              </w:rPr>
              <w:t>Prosimy zaznaczyć właściwe pole znakiem „X”</w:t>
            </w:r>
            <w:r w:rsidRPr="00627BFF">
              <w:rPr>
                <w:rFonts w:ascii="Times New Roman" w:hAnsi="Times New Roman" w:cs="Times New Roman"/>
                <w:sz w:val="18"/>
                <w:szCs w:val="18"/>
              </w:rPr>
              <w:t>)</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pracownik</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pracownik tymczasowy</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jc w:val="both"/>
              <w:rPr>
                <w:rFonts w:ascii="Times New Roman" w:hAnsi="Times New Roman" w:cs="Times New Roman"/>
                <w:sz w:val="18"/>
                <w:szCs w:val="18"/>
              </w:rPr>
            </w:pPr>
            <w:r w:rsidRPr="00627BFF">
              <w:rPr>
                <w:rFonts w:ascii="Times New Roman" w:hAnsi="Times New Roman" w:cs="Times New Roman"/>
                <w:sz w:val="18"/>
                <w:szCs w:val="18"/>
              </w:rPr>
              <w:t>osoba świadcząca pracę na innej podstawie niż stosunek pracy, w tym na podstawie umowy cywilnoprawnej</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przedsiębiorca</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prokurent</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akcjonariusz lub wspólnik</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jc w:val="both"/>
              <w:rPr>
                <w:rFonts w:ascii="Times New Roman" w:hAnsi="Times New Roman" w:cs="Times New Roman"/>
                <w:sz w:val="18"/>
                <w:szCs w:val="18"/>
              </w:rPr>
            </w:pPr>
            <w:r w:rsidRPr="00627BFF">
              <w:rPr>
                <w:rFonts w:ascii="Times New Roman" w:hAnsi="Times New Roman" w:cs="Times New Roman"/>
                <w:sz w:val="18"/>
                <w:szCs w:val="18"/>
              </w:rPr>
              <w:t>członek organu osoby prawnej lub jednostki organizacyjnej nieposiadającej osobowości prawnej</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jc w:val="both"/>
              <w:rPr>
                <w:rFonts w:ascii="Times New Roman" w:hAnsi="Times New Roman" w:cs="Times New Roman"/>
                <w:sz w:val="18"/>
                <w:szCs w:val="18"/>
              </w:rPr>
            </w:pPr>
            <w:r w:rsidRPr="00627BFF">
              <w:rPr>
                <w:rFonts w:ascii="Times New Roman" w:hAnsi="Times New Roman" w:cs="Times New Roman"/>
                <w:sz w:val="18"/>
                <w:szCs w:val="18"/>
              </w:rPr>
              <w:t>osoba świadcząca pracę pod nadzorem i kierownictwem wykonawcy, podwykonawcy</w:t>
            </w:r>
            <w:r w:rsidRPr="00627BFF">
              <w:rPr>
                <w:rFonts w:ascii="Times New Roman" w:hAnsi="Times New Roman" w:cs="Times New Roman"/>
                <w:sz w:val="18"/>
                <w:szCs w:val="18"/>
              </w:rPr>
              <w:br/>
              <w:t>lub dostawcy</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stażysta</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wolontariusz</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praktykant</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jc w:val="both"/>
              <w:rPr>
                <w:rFonts w:ascii="Times New Roman" w:hAnsi="Times New Roman" w:cs="Times New Roman"/>
                <w:sz w:val="18"/>
                <w:szCs w:val="18"/>
              </w:rPr>
            </w:pPr>
            <w:r w:rsidRPr="00627BFF">
              <w:rPr>
                <w:rFonts w:ascii="Times New Roman" w:hAnsi="Times New Roman" w:cs="Times New Roman"/>
                <w:sz w:val="18"/>
                <w:szCs w:val="18"/>
              </w:rPr>
              <w:t xml:space="preserve">funkcjonariusz w rozumieniu art. 1 ust. 1 ustawy z dnia 18 lutego 1994 r. </w:t>
            </w:r>
            <w:r w:rsidRPr="00627BFF">
              <w:rPr>
                <w:rFonts w:ascii="Times New Roman" w:hAnsi="Times New Roman" w:cs="Times New Roman"/>
                <w:i/>
                <w:sz w:val="18"/>
                <w:szCs w:val="18"/>
              </w:rPr>
              <w:t>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Pr="00627BFF">
              <w:rPr>
                <w:rFonts w:ascii="Times New Roman" w:hAnsi="Times New Roman" w:cs="Times New Roman"/>
                <w:sz w:val="18"/>
                <w:szCs w:val="18"/>
              </w:rPr>
              <w:t xml:space="preserve"> (t.j. Dz.U. z 2024 r. poz. 1121)</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 xml:space="preserve">żołnierz w rozumieniu art. 2 pkt 39 ustawy z dnia 11 marca 2022 r. </w:t>
            </w:r>
            <w:r w:rsidRPr="00627BFF">
              <w:rPr>
                <w:rFonts w:ascii="Times New Roman" w:hAnsi="Times New Roman" w:cs="Times New Roman"/>
                <w:i/>
                <w:sz w:val="18"/>
                <w:szCs w:val="18"/>
              </w:rPr>
              <w:t>o obronie Ojczyzny</w:t>
            </w:r>
            <w:r w:rsidRPr="00627BFF">
              <w:rPr>
                <w:rFonts w:ascii="Times New Roman" w:hAnsi="Times New Roman" w:cs="Times New Roman"/>
                <w:sz w:val="18"/>
                <w:szCs w:val="18"/>
              </w:rPr>
              <w:t xml:space="preserve"> (t.j. Dz.U. z 2024 r. poz. 248 ze zm.)</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627BFF">
            <w:pPr>
              <w:jc w:val="both"/>
              <w:rPr>
                <w:rFonts w:ascii="Times New Roman" w:hAnsi="Times New Roman" w:cs="Times New Roman"/>
                <w:sz w:val="18"/>
                <w:szCs w:val="18"/>
              </w:rPr>
            </w:pPr>
            <w:r w:rsidRPr="00627BFF">
              <w:rPr>
                <w:rFonts w:ascii="Times New Roman" w:hAnsi="Times New Roman" w:cs="Times New Roman"/>
                <w:sz w:val="18"/>
                <w:szCs w:val="18"/>
              </w:rPr>
              <w:t>osoba fizyczna, która uzyskała informacje o naruszeniu prawa w kontekście związanym z pracą przed nawiązaniem stosunku pracy lub innego stosunku prawnego stanowiącego podstawę świadczenia pracy lub usług lub pełnienia funkcji w podmiocie prawnym (którego dotyczy zgłoszenie) lub na rzecz tego podmiotu, lub pełnienia służby w podmiocie prawnym lub już po ich ustaniu.</w:t>
            </w:r>
          </w:p>
        </w:tc>
      </w:tr>
    </w:tbl>
    <w:p w:rsidR="00627BFF" w:rsidRPr="00627BFF" w:rsidRDefault="00627BFF" w:rsidP="00627BFF">
      <w:pPr>
        <w:suppressAutoHyphens/>
        <w:spacing w:after="0"/>
        <w:rPr>
          <w:rFonts w:ascii="Times New Roman" w:hAnsi="Times New Roman" w:cs="Times New Roman"/>
          <w:vanish/>
          <w:sz w:val="18"/>
          <w:szCs w:val="18"/>
        </w:rPr>
      </w:pP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90"/>
      </w:tblGrid>
      <w:tr w:rsidR="00627BFF" w:rsidRPr="00627BFF" w:rsidTr="00627BFF">
        <w:tc>
          <w:tcPr>
            <w:tcW w:w="887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b/>
                <w:bCs/>
                <w:sz w:val="18"/>
                <w:szCs w:val="18"/>
              </w:rPr>
              <w:t>Dane kontaktowe:</w:t>
            </w:r>
          </w:p>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E-mail:  </w:t>
            </w:r>
          </w:p>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Adres korespondencyjny:  </w:t>
            </w:r>
          </w:p>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Inne (np. numer telefonu):  </w:t>
            </w:r>
          </w:p>
        </w:tc>
      </w:tr>
    </w:tbl>
    <w:p w:rsidR="00627BFF" w:rsidRPr="00627BFF" w:rsidRDefault="00627BFF" w:rsidP="00627BFF">
      <w:pPr>
        <w:suppressAutoHyphens/>
        <w:spacing w:after="0"/>
        <w:rPr>
          <w:rFonts w:ascii="Times New Roman" w:hAnsi="Times New Roman" w:cs="Times New Roman"/>
          <w:b/>
          <w:bCs/>
          <w:sz w:val="18"/>
          <w:szCs w:val="18"/>
        </w:rPr>
      </w:pPr>
    </w:p>
    <w:p w:rsidR="00627BFF" w:rsidRPr="00627BFF" w:rsidRDefault="00627BFF" w:rsidP="00627BFF">
      <w:pPr>
        <w:suppressAutoHyphens/>
        <w:spacing w:after="0"/>
        <w:rPr>
          <w:rFonts w:ascii="Times New Roman" w:hAnsi="Times New Roman" w:cs="Times New Roman"/>
          <w:sz w:val="18"/>
          <w:szCs w:val="18"/>
        </w:rPr>
      </w:pPr>
      <w:r w:rsidRPr="00627BFF">
        <w:rPr>
          <w:rFonts w:ascii="Times New Roman" w:hAnsi="Times New Roman" w:cs="Times New Roman"/>
          <w:b/>
          <w:bCs/>
          <w:sz w:val="18"/>
          <w:szCs w:val="18"/>
        </w:rPr>
        <w:t>Jakie naruszenie prawa jest zgłaszane?</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8120"/>
      </w:tblGrid>
      <w:tr w:rsidR="00627BFF" w:rsidRPr="00627BFF" w:rsidTr="00627BFF">
        <w:tc>
          <w:tcPr>
            <w:tcW w:w="5000" w:type="pct"/>
            <w:gridSpan w:val="2"/>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b/>
                <w:bCs/>
                <w:sz w:val="18"/>
                <w:szCs w:val="18"/>
              </w:rPr>
              <w:t>Naruszenie prawa, które jest zgłaszane, dotyczy</w:t>
            </w:r>
            <w:r w:rsidRPr="00627BFF">
              <w:rPr>
                <w:rFonts w:ascii="Times New Roman" w:hAnsi="Times New Roman" w:cs="Times New Roman"/>
                <w:sz w:val="18"/>
                <w:szCs w:val="18"/>
              </w:rPr>
              <w:t>:</w:t>
            </w:r>
          </w:p>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w:t>
            </w:r>
            <w:r w:rsidRPr="00627BFF">
              <w:rPr>
                <w:rFonts w:ascii="Times New Roman" w:hAnsi="Times New Roman" w:cs="Times New Roman"/>
                <w:i/>
                <w:iCs/>
                <w:sz w:val="18"/>
                <w:szCs w:val="18"/>
              </w:rPr>
              <w:t>Prosimy zaznaczyć właściwe pole znakiem „X”; może to być jedno lub wiele pól w zależności od charakteru</w:t>
            </w:r>
            <w:r w:rsidRPr="00627BFF">
              <w:rPr>
                <w:rFonts w:ascii="Times New Roman" w:hAnsi="Times New Roman" w:cs="Times New Roman"/>
                <w:i/>
                <w:iCs/>
                <w:sz w:val="18"/>
                <w:szCs w:val="18"/>
              </w:rPr>
              <w:br/>
              <w:t>naruszenia prawa</w:t>
            </w:r>
            <w:r w:rsidRPr="00627BFF">
              <w:rPr>
                <w:rFonts w:ascii="Times New Roman" w:hAnsi="Times New Roman" w:cs="Times New Roman"/>
                <w:sz w:val="18"/>
                <w:szCs w:val="18"/>
              </w:rPr>
              <w:t>)</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korupcji</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zamówień publicznych</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usług, produktów i rynków finansowych</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przeciwdziałania praniu pieniędzy oraz finansowaniu terroryzmu</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bezpieczeństwa produktów i ich zgodności z wymogami</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lastRenderedPageBreak/>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bezpieczeństwa transportu</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ochrony środowiska</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ochrony radiologicznej i bezpieczeństwa jądrowego</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bezpieczeństwa żywności i pasz</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zdrowia i dobrostanu zwierząt</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zdrowia publicznego</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ochrony konsumentów</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ochrony prywatności i danych osobowych</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bezpieczeństwa sieci i systemów teleinformatycznych</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interesów finansowych Skarbu Państwa Rzeczypospolitej Polskiej, jednostki samorządu terytorialnego oraz Unii Europejskiej</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rynku wewnętrznego Unii Europejskiej, w tym publicznoprawnych zasad konkurencji i pomocy</w:t>
            </w:r>
            <w:r w:rsidRPr="00627BFF">
              <w:rPr>
                <w:rFonts w:ascii="Times New Roman" w:hAnsi="Times New Roman" w:cs="Times New Roman"/>
                <w:sz w:val="18"/>
                <w:szCs w:val="18"/>
              </w:rPr>
              <w:br/>
              <w:t>państwa oraz opodatkowania osób prawnych</w:t>
            </w:r>
          </w:p>
        </w:tc>
      </w:tr>
      <w:tr w:rsidR="00627BFF" w:rsidRPr="00627BFF" w:rsidTr="00627BFF">
        <w:tc>
          <w:tcPr>
            <w:tcW w:w="328"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suppressAutoHyphens/>
              <w:spacing w:after="0"/>
              <w:rPr>
                <w:rFonts w:ascii="Times New Roman" w:hAnsi="Times New Roman" w:cs="Times New Roman"/>
                <w:sz w:val="18"/>
                <w:szCs w:val="18"/>
              </w:rPr>
            </w:pPr>
            <w:r w:rsidRPr="00627BFF">
              <w:rPr>
                <w:rFonts w:ascii="Segoe UI Symbol" w:hAnsi="Segoe UI Symbol" w:cs="Segoe UI Symbol"/>
                <w:sz w:val="18"/>
                <w:szCs w:val="18"/>
              </w:rPr>
              <w:t>☐</w:t>
            </w:r>
          </w:p>
        </w:tc>
        <w:tc>
          <w:tcPr>
            <w:tcW w:w="4672"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781165">
            <w:pPr>
              <w:suppressAutoHyphens/>
              <w:spacing w:after="0"/>
              <w:rPr>
                <w:rFonts w:ascii="Times New Roman" w:hAnsi="Times New Roman" w:cs="Times New Roman"/>
                <w:sz w:val="18"/>
                <w:szCs w:val="18"/>
              </w:rPr>
            </w:pPr>
            <w:r w:rsidRPr="00627BFF">
              <w:rPr>
                <w:rFonts w:ascii="Times New Roman" w:hAnsi="Times New Roman" w:cs="Times New Roman"/>
                <w:sz w:val="18"/>
                <w:szCs w:val="18"/>
              </w:rPr>
              <w:t>konstytucyjnych wolności i praw człowieka i obywatela – występujące w stosunkach jednostki</w:t>
            </w:r>
            <w:r w:rsidRPr="00627BFF">
              <w:rPr>
                <w:rFonts w:ascii="Times New Roman" w:hAnsi="Times New Roman" w:cs="Times New Roman"/>
                <w:sz w:val="18"/>
                <w:szCs w:val="18"/>
              </w:rPr>
              <w:br/>
              <w:t xml:space="preserve">z organami władzy publicznej i niezwiązane z dziedzinami wskazanymi w </w:t>
            </w:r>
            <w:r w:rsidR="00781165">
              <w:rPr>
                <w:rFonts w:ascii="Times New Roman" w:hAnsi="Times New Roman" w:cs="Times New Roman"/>
                <w:sz w:val="18"/>
                <w:szCs w:val="18"/>
              </w:rPr>
              <w:t>ww. obszarach.</w:t>
            </w:r>
          </w:p>
        </w:tc>
      </w:tr>
    </w:tbl>
    <w:p w:rsidR="00627BFF" w:rsidRPr="00627BFF" w:rsidRDefault="00627BFF" w:rsidP="00627BFF">
      <w:pPr>
        <w:suppressAutoHyphens/>
        <w:rPr>
          <w:rFonts w:ascii="Times New Roman" w:hAnsi="Times New Roman" w:cs="Times New Roman"/>
          <w:sz w:val="18"/>
          <w:szCs w:val="18"/>
        </w:rPr>
      </w:pPr>
      <w:r w:rsidRPr="00627BFF">
        <w:rPr>
          <w:rFonts w:ascii="Times New Roman" w:hAnsi="Times New Roman" w:cs="Times New Roman"/>
          <w:b/>
          <w:bCs/>
          <w:sz w:val="18"/>
          <w:szCs w:val="18"/>
        </w:rPr>
        <w:t>Treść zgłoszenia, w tym opis przedmiotu naruszenia prawa:</w:t>
      </w:r>
    </w:p>
    <w:p w:rsidR="00627BFF" w:rsidRPr="00627BFF" w:rsidRDefault="00627BFF" w:rsidP="00627BFF">
      <w:pPr>
        <w:suppressAutoHyphens/>
        <w:spacing w:after="0"/>
        <w:rPr>
          <w:rFonts w:ascii="Times New Roman" w:hAnsi="Times New Roman" w:cs="Times New Roman"/>
          <w:sz w:val="18"/>
          <w:szCs w:val="18"/>
        </w:rPr>
      </w:pPr>
      <w:r w:rsidRPr="00627BFF">
        <w:rPr>
          <w:rFonts w:ascii="Times New Roman" w:hAnsi="Times New Roman" w:cs="Times New Roman"/>
          <w:b/>
          <w:bCs/>
          <w:i/>
          <w:iCs/>
          <w:sz w:val="18"/>
          <w:szCs w:val="18"/>
        </w:rPr>
        <w:t>Zgłoszenie powinno zawierać</w:t>
      </w:r>
      <w:r w:rsidRPr="00627BFF">
        <w:rPr>
          <w:rFonts w:ascii="Times New Roman" w:hAnsi="Times New Roman" w:cs="Times New Roman"/>
          <w:i/>
          <w:iCs/>
          <w:sz w:val="18"/>
          <w:szCs w:val="18"/>
        </w:rPr>
        <w:t> w szczególności:</w:t>
      </w:r>
    </w:p>
    <w:p w:rsidR="00627BFF" w:rsidRPr="00627BFF" w:rsidRDefault="00627BFF" w:rsidP="00627BFF">
      <w:pPr>
        <w:pStyle w:val="Akapitzlist"/>
        <w:numPr>
          <w:ilvl w:val="0"/>
          <w:numId w:val="32"/>
        </w:numPr>
        <w:suppressAutoHyphens/>
        <w:spacing w:after="0" w:line="240" w:lineRule="auto"/>
        <w:ind w:left="284" w:hanging="284"/>
        <w:contextualSpacing/>
        <w:rPr>
          <w:rFonts w:ascii="Times New Roman" w:hAnsi="Times New Roman" w:cs="Times New Roman"/>
          <w:sz w:val="18"/>
          <w:szCs w:val="18"/>
        </w:rPr>
      </w:pPr>
      <w:r w:rsidRPr="00627BFF">
        <w:rPr>
          <w:rFonts w:ascii="Times New Roman" w:hAnsi="Times New Roman" w:cs="Times New Roman"/>
          <w:i/>
          <w:iCs/>
          <w:sz w:val="18"/>
          <w:szCs w:val="18"/>
        </w:rPr>
        <w:t>wskazanie czasu i miejsca naruszenia prawa,</w:t>
      </w:r>
    </w:p>
    <w:p w:rsidR="00627BFF" w:rsidRPr="00627BFF" w:rsidRDefault="00627BFF" w:rsidP="00627BFF">
      <w:pPr>
        <w:pStyle w:val="Akapitzlist"/>
        <w:numPr>
          <w:ilvl w:val="0"/>
          <w:numId w:val="32"/>
        </w:numPr>
        <w:tabs>
          <w:tab w:val="left" w:pos="284"/>
        </w:tabs>
        <w:suppressAutoHyphens/>
        <w:spacing w:after="0" w:line="240" w:lineRule="auto"/>
        <w:ind w:left="284" w:hanging="284"/>
        <w:contextualSpacing/>
        <w:rPr>
          <w:rFonts w:ascii="Times New Roman" w:hAnsi="Times New Roman" w:cs="Times New Roman"/>
          <w:sz w:val="18"/>
          <w:szCs w:val="18"/>
        </w:rPr>
      </w:pPr>
      <w:r w:rsidRPr="00627BFF">
        <w:rPr>
          <w:rFonts w:ascii="Times New Roman" w:hAnsi="Times New Roman" w:cs="Times New Roman"/>
          <w:i/>
          <w:iCs/>
          <w:sz w:val="18"/>
          <w:szCs w:val="18"/>
        </w:rPr>
        <w:t>opis naruszenia prawa oraz wskazanie osób, których zgłoszenie dotyczy, sposób naruszenia, np. niedopełnienie  obowiązków, przekroczenie uprawnień, jakich przepisów prawa naruszenie dotyczy (np. przepisy prawa powszechnie obowiązującego wyszczególnione z ustaw, kodeksów itp.),</w:t>
      </w:r>
    </w:p>
    <w:p w:rsidR="00627BFF" w:rsidRPr="00627BFF" w:rsidRDefault="00627BFF" w:rsidP="00627BFF">
      <w:pPr>
        <w:pStyle w:val="Akapitzlist"/>
        <w:numPr>
          <w:ilvl w:val="0"/>
          <w:numId w:val="32"/>
        </w:numPr>
        <w:tabs>
          <w:tab w:val="left" w:pos="284"/>
        </w:tabs>
        <w:suppressAutoHyphens/>
        <w:spacing w:after="0" w:line="240" w:lineRule="auto"/>
        <w:ind w:left="284" w:hanging="284"/>
        <w:contextualSpacing/>
        <w:rPr>
          <w:rFonts w:ascii="Times New Roman" w:hAnsi="Times New Roman" w:cs="Times New Roman"/>
          <w:sz w:val="18"/>
          <w:szCs w:val="18"/>
        </w:rPr>
      </w:pPr>
      <w:r w:rsidRPr="00627BFF">
        <w:rPr>
          <w:rFonts w:ascii="Times New Roman" w:hAnsi="Times New Roman" w:cs="Times New Roman"/>
          <w:i/>
          <w:sz w:val="18"/>
          <w:szCs w:val="18"/>
        </w:rPr>
        <w:t>szczegółowo opisz swój kontekst związany z pracą/służbą w podmiocie prawnym, którego dotyczy zgłoszenie,</w:t>
      </w:r>
    </w:p>
    <w:p w:rsidR="00627BFF" w:rsidRPr="00627BFF" w:rsidRDefault="00627BFF" w:rsidP="00627BFF">
      <w:pPr>
        <w:numPr>
          <w:ilvl w:val="0"/>
          <w:numId w:val="32"/>
        </w:numPr>
        <w:spacing w:after="0"/>
        <w:ind w:left="284" w:hanging="284"/>
        <w:jc w:val="both"/>
        <w:rPr>
          <w:rFonts w:ascii="Times New Roman" w:hAnsi="Times New Roman" w:cs="Times New Roman"/>
          <w:sz w:val="18"/>
          <w:szCs w:val="18"/>
        </w:rPr>
      </w:pPr>
      <w:r w:rsidRPr="00627BFF">
        <w:rPr>
          <w:rFonts w:ascii="Times New Roman" w:hAnsi="Times New Roman" w:cs="Times New Roman"/>
          <w:i/>
          <w:sz w:val="18"/>
          <w:szCs w:val="18"/>
        </w:rPr>
        <w:t>jakie skutki spowodowały lub mogą spowodować opisane przez Ciebie naruszenia prawa?</w:t>
      </w:r>
    </w:p>
    <w:p w:rsidR="00627BFF" w:rsidRPr="00627BFF" w:rsidRDefault="00627BFF" w:rsidP="00627BFF">
      <w:pPr>
        <w:pStyle w:val="Akapitzlist"/>
        <w:numPr>
          <w:ilvl w:val="0"/>
          <w:numId w:val="32"/>
        </w:numPr>
        <w:suppressAutoHyphens/>
        <w:spacing w:after="0" w:line="240" w:lineRule="auto"/>
        <w:ind w:left="284" w:hanging="284"/>
        <w:contextualSpacing/>
        <w:rPr>
          <w:rFonts w:ascii="Times New Roman" w:hAnsi="Times New Roman" w:cs="Times New Roman"/>
          <w:sz w:val="18"/>
          <w:szCs w:val="18"/>
        </w:rPr>
      </w:pPr>
      <w:r w:rsidRPr="00627BFF">
        <w:rPr>
          <w:rFonts w:ascii="Times New Roman" w:hAnsi="Times New Roman" w:cs="Times New Roman"/>
          <w:i/>
          <w:iCs/>
          <w:sz w:val="18"/>
          <w:szCs w:val="18"/>
        </w:rPr>
        <w:t>inne istotne dla sprawy informacje.</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90"/>
      </w:tblGrid>
      <w:tr w:rsidR="00627BFF" w:rsidRPr="00627BFF" w:rsidTr="00627BFF">
        <w:trPr>
          <w:trHeight w:val="913"/>
        </w:trPr>
        <w:tc>
          <w:tcPr>
            <w:tcW w:w="887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627BFF" w:rsidRDefault="00627BFF" w:rsidP="00F574A6">
            <w:pPr>
              <w:rPr>
                <w:rFonts w:ascii="Times New Roman" w:hAnsi="Times New Roman" w:cs="Times New Roman"/>
                <w:i/>
                <w:iCs/>
                <w:sz w:val="18"/>
                <w:szCs w:val="18"/>
              </w:rPr>
            </w:pPr>
            <w:r w:rsidRPr="00627BFF">
              <w:rPr>
                <w:rFonts w:ascii="Times New Roman" w:hAnsi="Times New Roman" w:cs="Times New Roman"/>
                <w:i/>
                <w:iCs/>
                <w:sz w:val="18"/>
                <w:szCs w:val="18"/>
              </w:rPr>
              <w:t>Pole do wypełnienia:</w:t>
            </w:r>
          </w:p>
          <w:p w:rsidR="00627BFF" w:rsidRPr="00627BFF" w:rsidRDefault="00627BFF" w:rsidP="00F574A6">
            <w:pPr>
              <w:rPr>
                <w:rFonts w:ascii="Times New Roman" w:hAnsi="Times New Roman" w:cs="Times New Roman"/>
                <w:i/>
                <w:iCs/>
                <w:sz w:val="18"/>
                <w:szCs w:val="18"/>
              </w:rPr>
            </w:pPr>
          </w:p>
          <w:p w:rsidR="00627BFF" w:rsidRPr="00627BFF" w:rsidRDefault="00627BFF" w:rsidP="00F574A6">
            <w:pPr>
              <w:suppressAutoHyphens/>
              <w:spacing w:after="0"/>
              <w:rPr>
                <w:rFonts w:ascii="Times New Roman" w:hAnsi="Times New Roman" w:cs="Times New Roman"/>
                <w:sz w:val="18"/>
                <w:szCs w:val="18"/>
              </w:rPr>
            </w:pPr>
          </w:p>
        </w:tc>
      </w:tr>
    </w:tbl>
    <w:p w:rsidR="00627BFF" w:rsidRPr="001C42F4" w:rsidRDefault="00627BFF" w:rsidP="00627BFF">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t>Czy zgłaszane są dowody dla sprawy, a jeśli tak, to jakie?</w:t>
      </w:r>
    </w:p>
    <w:p w:rsidR="00627BFF" w:rsidRPr="001C42F4" w:rsidRDefault="00627BFF" w:rsidP="00627BFF">
      <w:pPr>
        <w:suppressAutoHyphens/>
        <w:spacing w:after="0"/>
        <w:rPr>
          <w:rFonts w:ascii="Times New Roman" w:hAnsi="Times New Roman" w:cs="Times New Roman"/>
          <w:sz w:val="20"/>
          <w:szCs w:val="20"/>
        </w:rPr>
      </w:pPr>
      <w:r w:rsidRPr="001C42F4">
        <w:rPr>
          <w:rFonts w:ascii="Times New Roman" w:hAnsi="Times New Roman" w:cs="Times New Roman"/>
          <w:i/>
          <w:iCs/>
          <w:sz w:val="20"/>
          <w:szCs w:val="20"/>
        </w:rPr>
        <w:t>(Prosimy je wymienić i dołączyć do przekazywanego formularza np. na nośniku danych z wgranymi danymi multimedialnymi w postaci zdjęć, filmu, dźwięku)</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
        <w:gridCol w:w="7875"/>
      </w:tblGrid>
      <w:tr w:rsidR="00627BFF" w:rsidRPr="001C42F4" w:rsidTr="00627BFF">
        <w:tc>
          <w:tcPr>
            <w:tcW w:w="469"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i/>
                <w:iCs/>
                <w:sz w:val="20"/>
                <w:szCs w:val="20"/>
              </w:rPr>
              <w:t>Lp.</w:t>
            </w:r>
          </w:p>
        </w:tc>
        <w:tc>
          <w:tcPr>
            <w:tcW w:w="4531"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i/>
                <w:iCs/>
                <w:sz w:val="20"/>
                <w:szCs w:val="20"/>
              </w:rPr>
              <w:t>Nazwa dowodu</w:t>
            </w:r>
          </w:p>
        </w:tc>
      </w:tr>
      <w:tr w:rsidR="00627BFF" w:rsidRPr="001C42F4" w:rsidTr="00627BFF">
        <w:tc>
          <w:tcPr>
            <w:tcW w:w="469"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p>
        </w:tc>
        <w:tc>
          <w:tcPr>
            <w:tcW w:w="4531"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p>
        </w:tc>
      </w:tr>
      <w:tr w:rsidR="00627BFF" w:rsidRPr="001C42F4" w:rsidTr="00627BFF">
        <w:tc>
          <w:tcPr>
            <w:tcW w:w="469"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p>
        </w:tc>
        <w:tc>
          <w:tcPr>
            <w:tcW w:w="4531"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p>
        </w:tc>
      </w:tr>
    </w:tbl>
    <w:p w:rsidR="00627BFF" w:rsidRPr="001C42F4" w:rsidRDefault="00627BFF" w:rsidP="00627BFF">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t>Czy to naruszenie prawa było już wcześniej zgłaszane?</w:t>
      </w:r>
    </w:p>
    <w:p w:rsidR="00627BFF" w:rsidRPr="001C42F4" w:rsidRDefault="00627BFF" w:rsidP="00627BFF">
      <w:pPr>
        <w:suppressAutoHyphens/>
        <w:spacing w:after="0"/>
        <w:rPr>
          <w:rFonts w:ascii="Times New Roman" w:hAnsi="Times New Roman" w:cs="Times New Roman"/>
          <w:sz w:val="20"/>
          <w:szCs w:val="20"/>
        </w:rPr>
      </w:pPr>
      <w:r w:rsidRPr="001C42F4">
        <w:rPr>
          <w:rFonts w:ascii="Times New Roman" w:hAnsi="Times New Roman" w:cs="Times New Roman"/>
          <w:i/>
          <w:iCs/>
          <w:sz w:val="20"/>
          <w:szCs w:val="20"/>
        </w:rPr>
        <w:t>(Prosimy zaznaczyć właściwą odpowiedź znakiem „X”)</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3"/>
        <w:gridCol w:w="5857"/>
      </w:tblGrid>
      <w:tr w:rsidR="00627BFF" w:rsidRPr="001C42F4" w:rsidTr="00627BFF">
        <w:tc>
          <w:tcPr>
            <w:tcW w:w="1630"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t>TAK</w:t>
            </w:r>
          </w:p>
        </w:tc>
        <w:tc>
          <w:tcPr>
            <w:tcW w:w="3370"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p>
        </w:tc>
      </w:tr>
      <w:tr w:rsidR="00627BFF" w:rsidRPr="001C42F4" w:rsidTr="00627BFF">
        <w:tc>
          <w:tcPr>
            <w:tcW w:w="1630"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t>NIE</w:t>
            </w:r>
          </w:p>
        </w:tc>
        <w:tc>
          <w:tcPr>
            <w:tcW w:w="3370"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p>
        </w:tc>
      </w:tr>
    </w:tbl>
    <w:p w:rsidR="00627BFF" w:rsidRPr="001C42F4" w:rsidRDefault="00627BFF" w:rsidP="00627BFF">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t>W przypadku zgłaszania tego naruszenia prawa wcześniej, prosimy wskazać kiedy, komu i w jakiej formie to naruszenie prawa było zgłoszone:</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90"/>
      </w:tblGrid>
      <w:tr w:rsidR="00627BFF" w:rsidRPr="001C42F4" w:rsidTr="00627BFF">
        <w:tc>
          <w:tcPr>
            <w:tcW w:w="887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i/>
                <w:iCs/>
                <w:sz w:val="20"/>
                <w:szCs w:val="20"/>
              </w:rPr>
              <w:t>Pole do wypełnienia:</w:t>
            </w:r>
          </w:p>
        </w:tc>
      </w:tr>
    </w:tbl>
    <w:p w:rsidR="00627BFF" w:rsidRPr="001C42F4" w:rsidRDefault="00627BFF" w:rsidP="00627BFF">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t>W przypadku zgłaszania tego naruszenia prawa wcześniej, prosimy wskazać, czy otrzymana została odpowiedź na to zgłoszenie:</w:t>
      </w:r>
    </w:p>
    <w:p w:rsidR="00627BFF" w:rsidRPr="001C42F4" w:rsidRDefault="00627BFF" w:rsidP="00627BFF">
      <w:pPr>
        <w:suppressAutoHyphens/>
        <w:spacing w:after="0"/>
        <w:rPr>
          <w:rFonts w:ascii="Times New Roman" w:hAnsi="Times New Roman" w:cs="Times New Roman"/>
          <w:sz w:val="20"/>
          <w:szCs w:val="20"/>
        </w:rPr>
      </w:pPr>
      <w:r w:rsidRPr="001C42F4">
        <w:rPr>
          <w:rFonts w:ascii="Times New Roman" w:hAnsi="Times New Roman" w:cs="Times New Roman"/>
          <w:i/>
          <w:iCs/>
          <w:sz w:val="20"/>
          <w:szCs w:val="20"/>
        </w:rPr>
        <w:t>(Prosimy zaznaczyć właściwą odpowiedź znakiem „X”)</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3"/>
        <w:gridCol w:w="5857"/>
      </w:tblGrid>
      <w:tr w:rsidR="00627BFF" w:rsidRPr="001C42F4" w:rsidTr="00627BFF">
        <w:tc>
          <w:tcPr>
            <w:tcW w:w="1630"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lastRenderedPageBreak/>
              <w:t>TAK</w:t>
            </w:r>
          </w:p>
        </w:tc>
        <w:tc>
          <w:tcPr>
            <w:tcW w:w="3370"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p>
        </w:tc>
      </w:tr>
      <w:tr w:rsidR="00627BFF" w:rsidRPr="001C42F4" w:rsidTr="00627BFF">
        <w:tc>
          <w:tcPr>
            <w:tcW w:w="1630"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t>NIE</w:t>
            </w:r>
          </w:p>
        </w:tc>
        <w:tc>
          <w:tcPr>
            <w:tcW w:w="3370" w:type="pct"/>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p>
        </w:tc>
      </w:tr>
    </w:tbl>
    <w:p w:rsidR="00627BFF" w:rsidRPr="001C42F4" w:rsidRDefault="00627BFF" w:rsidP="00627BFF">
      <w:pPr>
        <w:suppressAutoHyphens/>
        <w:spacing w:after="0"/>
        <w:rPr>
          <w:rFonts w:ascii="Times New Roman" w:hAnsi="Times New Roman" w:cs="Times New Roman"/>
          <w:sz w:val="20"/>
          <w:szCs w:val="20"/>
        </w:rPr>
      </w:pPr>
      <w:r w:rsidRPr="001C42F4">
        <w:rPr>
          <w:rFonts w:ascii="Times New Roman" w:hAnsi="Times New Roman" w:cs="Times New Roman"/>
          <w:b/>
          <w:bCs/>
          <w:sz w:val="20"/>
          <w:szCs w:val="20"/>
        </w:rPr>
        <w:t>W przypadku zaznaczenia odpowiedzi „TAK”, prosimy o wskazanie, jaka odpowiedź została udzielona:</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90"/>
      </w:tblGrid>
      <w:tr w:rsidR="00627BFF" w:rsidRPr="001C42F4" w:rsidTr="00627BFF">
        <w:tc>
          <w:tcPr>
            <w:tcW w:w="887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i/>
                <w:iCs/>
                <w:sz w:val="20"/>
                <w:szCs w:val="20"/>
              </w:rPr>
              <w:t>Pole do wypełnienia:</w:t>
            </w:r>
          </w:p>
        </w:tc>
      </w:tr>
    </w:tbl>
    <w:p w:rsidR="00627BFF" w:rsidRPr="001C42F4" w:rsidRDefault="00627BFF" w:rsidP="00627BFF">
      <w:pPr>
        <w:rPr>
          <w:rFonts w:ascii="Times New Roman" w:hAnsi="Times New Roman" w:cs="Times New Roman"/>
          <w:b/>
          <w:bCs/>
          <w:sz w:val="20"/>
          <w:szCs w:val="20"/>
        </w:rPr>
      </w:pPr>
      <w:r w:rsidRPr="001C42F4">
        <w:rPr>
          <w:rFonts w:ascii="Times New Roman" w:hAnsi="Times New Roman" w:cs="Times New Roman"/>
          <w:b/>
          <w:bCs/>
          <w:sz w:val="20"/>
          <w:szCs w:val="20"/>
        </w:rPr>
        <w:t>Oświadczenia osoby dokonującej zgłoszenie*:</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90"/>
      </w:tblGrid>
      <w:tr w:rsidR="00627BFF" w:rsidRPr="001C42F4" w:rsidTr="00627BFF">
        <w:tc>
          <w:tcPr>
            <w:tcW w:w="887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627BFF" w:rsidRPr="001C42F4" w:rsidRDefault="00627BFF" w:rsidP="00F574A6">
            <w:pPr>
              <w:spacing w:after="0"/>
              <w:rPr>
                <w:rFonts w:ascii="Times New Roman" w:hAnsi="Times New Roman" w:cs="Times New Roman"/>
                <w:sz w:val="20"/>
                <w:szCs w:val="20"/>
              </w:rPr>
            </w:pPr>
            <w:r w:rsidRPr="001C42F4">
              <w:rPr>
                <w:rFonts w:ascii="Times New Roman" w:hAnsi="Times New Roman" w:cs="Times New Roman"/>
                <w:sz w:val="20"/>
                <w:szCs w:val="20"/>
              </w:rPr>
              <w:t>Oświadczam, że dokonując niniejszego zgłoszenia:</w:t>
            </w:r>
          </w:p>
          <w:p w:rsidR="00627BFF" w:rsidRPr="001C42F4" w:rsidRDefault="00627BFF" w:rsidP="00627BFF">
            <w:pPr>
              <w:numPr>
                <w:ilvl w:val="1"/>
                <w:numId w:val="2"/>
              </w:numPr>
              <w:tabs>
                <w:tab w:val="clear" w:pos="1080"/>
              </w:tabs>
              <w:spacing w:after="0"/>
              <w:ind w:left="284" w:hanging="371"/>
              <w:rPr>
                <w:rFonts w:ascii="Times New Roman" w:hAnsi="Times New Roman" w:cs="Times New Roman"/>
                <w:sz w:val="20"/>
                <w:szCs w:val="20"/>
              </w:rPr>
            </w:pPr>
            <w:r w:rsidRPr="001C42F4">
              <w:rPr>
                <w:rFonts w:ascii="Times New Roman" w:hAnsi="Times New Roman" w:cs="Times New Roman"/>
                <w:sz w:val="20"/>
                <w:szCs w:val="20"/>
              </w:rPr>
              <w:t>działam w dobrej wierze,</w:t>
            </w:r>
          </w:p>
          <w:p w:rsidR="00627BFF" w:rsidRPr="001C42F4" w:rsidRDefault="00627BFF" w:rsidP="00627BFF">
            <w:pPr>
              <w:numPr>
                <w:ilvl w:val="1"/>
                <w:numId w:val="2"/>
              </w:numPr>
              <w:tabs>
                <w:tab w:val="clear" w:pos="1080"/>
              </w:tabs>
              <w:spacing w:after="0"/>
              <w:ind w:left="284" w:hanging="371"/>
              <w:rPr>
                <w:rFonts w:ascii="Times New Roman" w:hAnsi="Times New Roman" w:cs="Times New Roman"/>
                <w:sz w:val="20"/>
                <w:szCs w:val="20"/>
              </w:rPr>
            </w:pPr>
            <w:r w:rsidRPr="001C42F4">
              <w:rPr>
                <w:rFonts w:ascii="Times New Roman" w:hAnsi="Times New Roman" w:cs="Times New Roman"/>
                <w:sz w:val="20"/>
                <w:szCs w:val="20"/>
              </w:rPr>
              <w:t>posiadam uzasadnione przekonanie, że zawarte w ujawnionej informacji zarzuty są prawdziwe,</w:t>
            </w:r>
          </w:p>
          <w:p w:rsidR="00627BFF" w:rsidRPr="001C42F4" w:rsidRDefault="00627BFF" w:rsidP="00627BFF">
            <w:pPr>
              <w:numPr>
                <w:ilvl w:val="1"/>
                <w:numId w:val="2"/>
              </w:numPr>
              <w:tabs>
                <w:tab w:val="clear" w:pos="1080"/>
              </w:tabs>
              <w:spacing w:after="0"/>
              <w:ind w:left="284" w:hanging="371"/>
              <w:rPr>
                <w:rFonts w:ascii="Times New Roman" w:hAnsi="Times New Roman" w:cs="Times New Roman"/>
                <w:sz w:val="20"/>
                <w:szCs w:val="20"/>
              </w:rPr>
            </w:pPr>
            <w:r w:rsidRPr="001C42F4">
              <w:rPr>
                <w:rFonts w:ascii="Times New Roman" w:hAnsi="Times New Roman" w:cs="Times New Roman"/>
                <w:sz w:val="20"/>
                <w:szCs w:val="20"/>
              </w:rPr>
              <w:t>nie dokonuję ujawnienia w celu osiągnięcia korzyści,</w:t>
            </w:r>
          </w:p>
          <w:p w:rsidR="00627BFF" w:rsidRPr="001C42F4" w:rsidRDefault="00627BFF" w:rsidP="00627BFF">
            <w:pPr>
              <w:numPr>
                <w:ilvl w:val="1"/>
                <w:numId w:val="2"/>
              </w:numPr>
              <w:tabs>
                <w:tab w:val="clear" w:pos="1080"/>
              </w:tabs>
              <w:spacing w:after="0"/>
              <w:ind w:left="284" w:hanging="371"/>
              <w:rPr>
                <w:rFonts w:ascii="Times New Roman" w:hAnsi="Times New Roman" w:cs="Times New Roman"/>
                <w:sz w:val="20"/>
                <w:szCs w:val="20"/>
              </w:rPr>
            </w:pPr>
            <w:r w:rsidRPr="001C42F4">
              <w:rPr>
                <w:rFonts w:ascii="Times New Roman" w:hAnsi="Times New Roman" w:cs="Times New Roman"/>
                <w:sz w:val="20"/>
                <w:szCs w:val="20"/>
              </w:rPr>
              <w:t>ujawnione informacje są zgodne ze stanem mojej wiedzy i ujawniłem wszystkie znane mi fakty i okoliczności dotyczące przedmiotu zgłoszenia,</w:t>
            </w:r>
          </w:p>
          <w:p w:rsidR="00627BFF" w:rsidRPr="00627BFF" w:rsidRDefault="00627BFF" w:rsidP="000B1D4B">
            <w:pPr>
              <w:numPr>
                <w:ilvl w:val="1"/>
                <w:numId w:val="2"/>
              </w:numPr>
              <w:tabs>
                <w:tab w:val="clear" w:pos="1080"/>
              </w:tabs>
              <w:spacing w:after="0"/>
              <w:ind w:left="284" w:hanging="371"/>
              <w:rPr>
                <w:rFonts w:ascii="Times New Roman" w:hAnsi="Times New Roman" w:cs="Times New Roman"/>
                <w:sz w:val="20"/>
                <w:szCs w:val="20"/>
              </w:rPr>
            </w:pPr>
            <w:r w:rsidRPr="001C42F4">
              <w:rPr>
                <w:rFonts w:ascii="Times New Roman" w:hAnsi="Times New Roman" w:cs="Times New Roman"/>
                <w:sz w:val="20"/>
                <w:szCs w:val="20"/>
              </w:rPr>
              <w:t>znana jest mi zewnętrzna procedura zgłaszania naruszeń prawa i podejmowania działań następczych</w:t>
            </w:r>
            <w:r w:rsidRPr="001C42F4">
              <w:rPr>
                <w:rFonts w:ascii="Times New Roman" w:hAnsi="Times New Roman" w:cs="Times New Roman"/>
                <w:b/>
                <w:sz w:val="20"/>
                <w:szCs w:val="20"/>
              </w:rPr>
              <w:t xml:space="preserve"> </w:t>
            </w:r>
            <w:r w:rsidR="008913E7">
              <w:rPr>
                <w:rFonts w:ascii="Times New Roman" w:hAnsi="Times New Roman" w:cs="Times New Roman"/>
                <w:sz w:val="20"/>
                <w:szCs w:val="20"/>
              </w:rPr>
              <w:t>przez</w:t>
            </w:r>
            <w:r w:rsidRPr="001C42F4">
              <w:rPr>
                <w:rFonts w:ascii="Times New Roman" w:hAnsi="Times New Roman" w:cs="Times New Roman"/>
                <w:sz w:val="20"/>
                <w:szCs w:val="20"/>
              </w:rPr>
              <w:t xml:space="preserve"> Komend</w:t>
            </w:r>
            <w:r w:rsidR="008913E7">
              <w:rPr>
                <w:rFonts w:ascii="Times New Roman" w:hAnsi="Times New Roman" w:cs="Times New Roman"/>
                <w:sz w:val="20"/>
                <w:szCs w:val="20"/>
              </w:rPr>
              <w:t xml:space="preserve">anta </w:t>
            </w:r>
            <w:r w:rsidR="000B1D4B">
              <w:rPr>
                <w:rFonts w:ascii="Times New Roman" w:hAnsi="Times New Roman" w:cs="Times New Roman"/>
                <w:sz w:val="20"/>
                <w:szCs w:val="20"/>
              </w:rPr>
              <w:t>Powiatowego</w:t>
            </w:r>
            <w:r w:rsidR="008913E7">
              <w:rPr>
                <w:rFonts w:ascii="Times New Roman" w:hAnsi="Times New Roman" w:cs="Times New Roman"/>
                <w:sz w:val="20"/>
                <w:szCs w:val="20"/>
              </w:rPr>
              <w:t xml:space="preserve"> Policji w </w:t>
            </w:r>
            <w:r w:rsidR="000B1D4B">
              <w:rPr>
                <w:rFonts w:ascii="Times New Roman" w:hAnsi="Times New Roman" w:cs="Times New Roman"/>
                <w:sz w:val="20"/>
                <w:szCs w:val="20"/>
              </w:rPr>
              <w:t>Namysłowie</w:t>
            </w:r>
            <w:r w:rsidR="008913E7">
              <w:rPr>
                <w:rFonts w:ascii="Times New Roman" w:hAnsi="Times New Roman" w:cs="Times New Roman"/>
                <w:sz w:val="20"/>
                <w:szCs w:val="20"/>
              </w:rPr>
              <w:t>.</w:t>
            </w:r>
            <w:r w:rsidRPr="00627BFF">
              <w:rPr>
                <w:rFonts w:ascii="Times New Roman" w:hAnsi="Times New Roman" w:cs="Times New Roman"/>
                <w:color w:val="FF0000"/>
                <w:sz w:val="20"/>
                <w:szCs w:val="20"/>
              </w:rPr>
              <w:t xml:space="preserve"> </w:t>
            </w:r>
          </w:p>
        </w:tc>
      </w:tr>
      <w:tr w:rsidR="00627BFF" w:rsidRPr="001C42F4" w:rsidTr="00EF4300">
        <w:trPr>
          <w:trHeight w:val="4879"/>
        </w:trPr>
        <w:tc>
          <w:tcPr>
            <w:tcW w:w="887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tcPr>
          <w:p w:rsidR="00627BFF" w:rsidRPr="001C42F4" w:rsidRDefault="00627BFF" w:rsidP="00627BFF">
            <w:pPr>
              <w:jc w:val="both"/>
              <w:rPr>
                <w:rFonts w:ascii="Times New Roman" w:hAnsi="Times New Roman" w:cs="Times New Roman"/>
                <w:sz w:val="20"/>
                <w:szCs w:val="20"/>
              </w:rPr>
            </w:pPr>
            <w:r w:rsidRPr="001C42F4">
              <w:rPr>
                <w:rFonts w:ascii="Times New Roman" w:hAnsi="Times New Roman" w:cs="Times New Roman"/>
                <w:sz w:val="20"/>
                <w:szCs w:val="20"/>
              </w:rPr>
              <w:t xml:space="preserve">Po wpływie zgłoszenia do Komendy </w:t>
            </w:r>
            <w:r w:rsidR="000B1D4B">
              <w:rPr>
                <w:rFonts w:ascii="Times New Roman" w:hAnsi="Times New Roman" w:cs="Times New Roman"/>
                <w:sz w:val="20"/>
                <w:szCs w:val="20"/>
              </w:rPr>
              <w:t>Powiatowej</w:t>
            </w:r>
            <w:r w:rsidRPr="001C42F4">
              <w:rPr>
                <w:rFonts w:ascii="Times New Roman" w:hAnsi="Times New Roman" w:cs="Times New Roman"/>
                <w:sz w:val="20"/>
                <w:szCs w:val="20"/>
              </w:rPr>
              <w:t xml:space="preserve"> Policji w </w:t>
            </w:r>
            <w:r w:rsidR="000B1D4B">
              <w:rPr>
                <w:rFonts w:ascii="Times New Roman" w:hAnsi="Times New Roman" w:cs="Times New Roman"/>
                <w:sz w:val="20"/>
                <w:szCs w:val="20"/>
              </w:rPr>
              <w:t>Namysłowie</w:t>
            </w:r>
            <w:r w:rsidRPr="001C42F4">
              <w:rPr>
                <w:rFonts w:ascii="Times New Roman" w:hAnsi="Times New Roman" w:cs="Times New Roman"/>
                <w:sz w:val="20"/>
                <w:szCs w:val="20"/>
              </w:rPr>
              <w:t xml:space="preserve"> zgłaszający/sygnalista niezwłocznie, nie później jednak niż w terminie 7 dni od dnia przyjęcia zgłoszenia, uzyska potwierdzenie jego otrzymania, </w:t>
            </w:r>
            <w:r w:rsidRPr="001C42F4">
              <w:rPr>
                <w:rFonts w:ascii="Times New Roman" w:hAnsi="Times New Roman" w:cs="Times New Roman"/>
                <w:b/>
                <w:bCs/>
                <w:sz w:val="20"/>
                <w:szCs w:val="20"/>
              </w:rPr>
              <w:t>chyba że zgłaszający/sygnalista wystąpił wyraźnie z odmiennym wnioskiem w tym zakresie</w:t>
            </w:r>
            <w:r w:rsidRPr="001C42F4">
              <w:rPr>
                <w:rFonts w:ascii="Times New Roman" w:hAnsi="Times New Roman" w:cs="Times New Roman"/>
                <w:sz w:val="20"/>
                <w:szCs w:val="20"/>
              </w:rPr>
              <w:t xml:space="preserve"> lub osoba procedująca dane zgłoszenie w Komendzie </w:t>
            </w:r>
            <w:r w:rsidR="007A6D2C">
              <w:rPr>
                <w:rFonts w:ascii="Times New Roman" w:hAnsi="Times New Roman" w:cs="Times New Roman"/>
                <w:sz w:val="20"/>
                <w:szCs w:val="20"/>
              </w:rPr>
              <w:t>Powiatowej</w:t>
            </w:r>
            <w:r w:rsidRPr="001C42F4">
              <w:rPr>
                <w:rFonts w:ascii="Times New Roman" w:hAnsi="Times New Roman" w:cs="Times New Roman"/>
                <w:sz w:val="20"/>
                <w:szCs w:val="20"/>
              </w:rPr>
              <w:t xml:space="preserve"> Policji w </w:t>
            </w:r>
            <w:r w:rsidR="007A6D2C">
              <w:rPr>
                <w:rFonts w:ascii="Times New Roman" w:hAnsi="Times New Roman" w:cs="Times New Roman"/>
                <w:sz w:val="20"/>
                <w:szCs w:val="20"/>
              </w:rPr>
              <w:t>Namysłowie</w:t>
            </w:r>
            <w:r w:rsidRPr="001C42F4">
              <w:rPr>
                <w:rFonts w:ascii="Times New Roman" w:hAnsi="Times New Roman" w:cs="Times New Roman"/>
                <w:sz w:val="20"/>
                <w:szCs w:val="20"/>
              </w:rPr>
              <w:t xml:space="preserve"> ma uzasadnione podstawy, by sądzić, że potwierdzenie otrzymania zgłoszenia zagroziłoby ochronie poufności tożsamości zgłaszającego/sygnalisty.</w:t>
            </w:r>
          </w:p>
          <w:p w:rsidR="00627BFF" w:rsidRPr="001C42F4" w:rsidRDefault="00627BFF" w:rsidP="00F574A6">
            <w:pPr>
              <w:suppressAutoHyphens/>
              <w:rPr>
                <w:rFonts w:ascii="Times New Roman" w:hAnsi="Times New Roman" w:cs="Times New Roman"/>
                <w:sz w:val="20"/>
                <w:szCs w:val="20"/>
              </w:rPr>
            </w:pPr>
            <w:r w:rsidRPr="001C42F4">
              <w:rPr>
                <w:rFonts w:ascii="Segoe UI Symbol" w:hAnsi="Segoe UI Symbol" w:cs="Segoe UI Symbol"/>
                <w:sz w:val="20"/>
                <w:szCs w:val="20"/>
              </w:rPr>
              <w:t>☐</w:t>
            </w:r>
            <w:r w:rsidRPr="001C42F4">
              <w:rPr>
                <w:rFonts w:ascii="Times New Roman" w:hAnsi="Times New Roman" w:cs="Times New Roman"/>
                <w:sz w:val="20"/>
                <w:szCs w:val="20"/>
              </w:rPr>
              <w:t xml:space="preserve"> proszę </w:t>
            </w:r>
            <w:r w:rsidRPr="001C42F4">
              <w:rPr>
                <w:rFonts w:ascii="Times New Roman" w:hAnsi="Times New Roman" w:cs="Times New Roman"/>
                <w:b/>
                <w:bCs/>
                <w:sz w:val="20"/>
                <w:szCs w:val="20"/>
              </w:rPr>
              <w:t>o nieprzekazywanie potwierdzenia</w:t>
            </w:r>
            <w:r w:rsidRPr="001C42F4">
              <w:rPr>
                <w:rFonts w:ascii="Times New Roman" w:hAnsi="Times New Roman" w:cs="Times New Roman"/>
                <w:sz w:val="20"/>
                <w:szCs w:val="20"/>
              </w:rPr>
              <w:t> przyjęcia zgłoszenia zewnętrznego.</w:t>
            </w:r>
          </w:p>
          <w:p w:rsidR="00627BFF" w:rsidRPr="001C42F4" w:rsidRDefault="00627BFF" w:rsidP="00F574A6">
            <w:pPr>
              <w:rPr>
                <w:rFonts w:ascii="Times New Roman" w:hAnsi="Times New Roman" w:cs="Times New Roman"/>
                <w:sz w:val="20"/>
                <w:szCs w:val="20"/>
              </w:rPr>
            </w:pPr>
            <w:r w:rsidRPr="001C42F4">
              <w:rPr>
                <w:rFonts w:ascii="Segoe UI Symbol" w:hAnsi="Segoe UI Symbol" w:cs="Segoe UI Symbol"/>
                <w:sz w:val="20"/>
                <w:szCs w:val="20"/>
              </w:rPr>
              <w:t>☐</w:t>
            </w:r>
            <w:r w:rsidRPr="001C42F4">
              <w:rPr>
                <w:rFonts w:ascii="Times New Roman" w:hAnsi="Times New Roman" w:cs="Times New Roman"/>
                <w:sz w:val="20"/>
                <w:szCs w:val="20"/>
              </w:rPr>
              <w:t xml:space="preserve"> zapoznałem się z Klauzulą informacyjną w zakresie ochrony danych osobowych dotyczącą dokonywania zewnętrznych zgłoszeń naruszeń prawa.</w:t>
            </w:r>
          </w:p>
          <w:p w:rsidR="00627BFF" w:rsidRPr="001C42F4" w:rsidRDefault="00627BFF" w:rsidP="00F574A6">
            <w:pPr>
              <w:rPr>
                <w:rFonts w:ascii="Times New Roman" w:hAnsi="Times New Roman" w:cs="Times New Roman"/>
                <w:sz w:val="20"/>
                <w:szCs w:val="20"/>
              </w:rPr>
            </w:pPr>
          </w:p>
          <w:p w:rsidR="00627BFF" w:rsidRPr="001C42F4" w:rsidRDefault="00627BFF" w:rsidP="00F574A6">
            <w:pPr>
              <w:spacing w:after="0"/>
              <w:ind w:left="284"/>
              <w:rPr>
                <w:rFonts w:ascii="Times New Roman" w:hAnsi="Times New Roman" w:cs="Times New Roman"/>
                <w:sz w:val="16"/>
                <w:szCs w:val="16"/>
              </w:rPr>
            </w:pPr>
            <w:r w:rsidRPr="001C42F4">
              <w:rPr>
                <w:rFonts w:ascii="Times New Roman" w:hAnsi="Times New Roman" w:cs="Times New Roman"/>
                <w:color w:val="FF0000"/>
                <w:sz w:val="20"/>
                <w:szCs w:val="20"/>
              </w:rPr>
              <w:t xml:space="preserve">                                                         </w:t>
            </w:r>
            <w:r>
              <w:rPr>
                <w:color w:val="FF0000"/>
                <w:sz w:val="20"/>
                <w:szCs w:val="20"/>
              </w:rPr>
              <w:t xml:space="preserve">                 </w:t>
            </w:r>
            <w:r w:rsidRPr="001C42F4">
              <w:rPr>
                <w:rFonts w:ascii="Times New Roman" w:hAnsi="Times New Roman" w:cs="Times New Roman"/>
                <w:sz w:val="16"/>
                <w:szCs w:val="16"/>
              </w:rPr>
              <w:t>………………………………………</w:t>
            </w:r>
          </w:p>
          <w:p w:rsidR="00627BFF" w:rsidRPr="001C42F4" w:rsidRDefault="00627BFF" w:rsidP="00F574A6">
            <w:pPr>
              <w:spacing w:after="0"/>
              <w:ind w:left="284"/>
              <w:rPr>
                <w:rFonts w:ascii="Times New Roman" w:hAnsi="Times New Roman" w:cs="Times New Roman"/>
                <w:sz w:val="16"/>
                <w:szCs w:val="16"/>
              </w:rPr>
            </w:pPr>
            <w:r w:rsidRPr="001C42F4">
              <w:rPr>
                <w:rFonts w:ascii="Times New Roman" w:hAnsi="Times New Roman" w:cs="Times New Roman"/>
                <w:sz w:val="16"/>
                <w:szCs w:val="16"/>
              </w:rPr>
              <w:t xml:space="preserve">                                                                                                       data i czytelny podpis </w:t>
            </w:r>
          </w:p>
          <w:p w:rsidR="00627BFF" w:rsidRPr="001C42F4" w:rsidRDefault="00627BFF" w:rsidP="00F574A6">
            <w:pPr>
              <w:suppressAutoHyphens/>
              <w:ind w:left="284"/>
              <w:rPr>
                <w:rFonts w:ascii="Times New Roman" w:hAnsi="Times New Roman" w:cs="Times New Roman"/>
                <w:sz w:val="16"/>
                <w:szCs w:val="16"/>
              </w:rPr>
            </w:pPr>
            <w:r w:rsidRPr="001C42F4">
              <w:rPr>
                <w:rFonts w:ascii="Times New Roman" w:hAnsi="Times New Roman" w:cs="Times New Roman"/>
                <w:sz w:val="16"/>
                <w:szCs w:val="16"/>
              </w:rPr>
              <w:t xml:space="preserve">                                                                                                    zgłaszającego/sygnalisty</w:t>
            </w:r>
          </w:p>
          <w:p w:rsidR="00627BFF" w:rsidRPr="001C42F4" w:rsidRDefault="00627BFF" w:rsidP="00F574A6">
            <w:pPr>
              <w:suppressAutoHyphens/>
              <w:spacing w:after="0"/>
              <w:rPr>
                <w:rFonts w:ascii="Times New Roman" w:hAnsi="Times New Roman" w:cs="Times New Roman"/>
                <w:sz w:val="20"/>
                <w:szCs w:val="20"/>
              </w:rPr>
            </w:pPr>
            <w:r w:rsidRPr="001C42F4">
              <w:rPr>
                <w:rFonts w:ascii="Times New Roman" w:hAnsi="Times New Roman" w:cs="Times New Roman"/>
                <w:sz w:val="20"/>
                <w:szCs w:val="20"/>
              </w:rPr>
              <w:t>* </w:t>
            </w:r>
            <w:r w:rsidRPr="001C42F4">
              <w:rPr>
                <w:rFonts w:ascii="Times New Roman" w:hAnsi="Times New Roman" w:cs="Times New Roman"/>
                <w:i/>
                <w:iCs/>
                <w:sz w:val="20"/>
                <w:szCs w:val="20"/>
              </w:rPr>
              <w:t>należy postawić znak „X” w odpowiednim polu</w:t>
            </w:r>
          </w:p>
          <w:p w:rsidR="00627BFF" w:rsidRPr="001C42F4" w:rsidRDefault="00627BFF" w:rsidP="00F574A6">
            <w:pPr>
              <w:rPr>
                <w:rFonts w:ascii="Times New Roman" w:hAnsi="Times New Roman" w:cs="Times New Roman"/>
                <w:color w:val="FF0000"/>
                <w:sz w:val="20"/>
                <w:szCs w:val="20"/>
              </w:rPr>
            </w:pPr>
          </w:p>
        </w:tc>
      </w:tr>
    </w:tbl>
    <w:p w:rsidR="00627BFF" w:rsidRDefault="00627BFF"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Default="007A6D2C" w:rsidP="00041BCE">
      <w:pPr>
        <w:spacing w:after="0"/>
        <w:rPr>
          <w:rFonts w:ascii="Times New Roman" w:hAnsi="Times New Roman" w:cs="Times New Roman"/>
          <w:b/>
          <w:bCs/>
          <w:sz w:val="20"/>
          <w:szCs w:val="20"/>
        </w:rPr>
      </w:pPr>
    </w:p>
    <w:p w:rsidR="007A6D2C" w:rsidRPr="001C42F4" w:rsidRDefault="007A6D2C" w:rsidP="00041BCE">
      <w:pPr>
        <w:spacing w:after="0"/>
        <w:rPr>
          <w:rFonts w:ascii="Times New Roman" w:hAnsi="Times New Roman" w:cs="Times New Roman"/>
          <w:b/>
          <w:bCs/>
          <w:sz w:val="20"/>
          <w:szCs w:val="20"/>
        </w:rPr>
      </w:pPr>
    </w:p>
    <w:p w:rsidR="00627BFF" w:rsidRPr="001C42F4" w:rsidRDefault="00627BFF" w:rsidP="00041BCE">
      <w:pPr>
        <w:spacing w:after="0"/>
        <w:rPr>
          <w:rFonts w:ascii="Times New Roman" w:hAnsi="Times New Roman" w:cs="Times New Roman"/>
          <w:b/>
          <w:bCs/>
          <w:sz w:val="20"/>
          <w:szCs w:val="20"/>
        </w:rPr>
      </w:pPr>
      <w:r w:rsidRPr="001C42F4">
        <w:rPr>
          <w:rFonts w:ascii="Times New Roman" w:hAnsi="Times New Roman" w:cs="Times New Roman"/>
          <w:b/>
          <w:bCs/>
          <w:sz w:val="20"/>
          <w:szCs w:val="20"/>
        </w:rPr>
        <w:t xml:space="preserve">Klauzula informacyjna dotycząca przetwarzania danych osobowych w Komendzie </w:t>
      </w:r>
      <w:r w:rsidR="007A6D2C">
        <w:rPr>
          <w:rFonts w:ascii="Times New Roman" w:hAnsi="Times New Roman" w:cs="Times New Roman"/>
          <w:b/>
          <w:bCs/>
          <w:sz w:val="20"/>
          <w:szCs w:val="20"/>
        </w:rPr>
        <w:t>Powiatowej</w:t>
      </w:r>
      <w:r w:rsidRPr="001C42F4">
        <w:rPr>
          <w:rFonts w:ascii="Times New Roman" w:hAnsi="Times New Roman" w:cs="Times New Roman"/>
          <w:b/>
          <w:bCs/>
          <w:sz w:val="20"/>
          <w:szCs w:val="20"/>
        </w:rPr>
        <w:t xml:space="preserve"> Policji w </w:t>
      </w:r>
      <w:r w:rsidR="007A6D2C">
        <w:rPr>
          <w:rFonts w:ascii="Times New Roman" w:hAnsi="Times New Roman" w:cs="Times New Roman"/>
          <w:b/>
          <w:bCs/>
          <w:sz w:val="20"/>
          <w:szCs w:val="20"/>
        </w:rPr>
        <w:t>Namysłowie</w:t>
      </w:r>
      <w:r w:rsidRPr="001C42F4">
        <w:rPr>
          <w:rFonts w:ascii="Times New Roman" w:hAnsi="Times New Roman" w:cs="Times New Roman"/>
          <w:b/>
          <w:bCs/>
          <w:sz w:val="20"/>
          <w:szCs w:val="20"/>
        </w:rPr>
        <w:t xml:space="preserve"> w związku z dokonanym zgłoszeniem zewnętrznym naruszenia prawa</w:t>
      </w:r>
      <w:r w:rsidR="00EF4300">
        <w:rPr>
          <w:rFonts w:ascii="Times New Roman" w:hAnsi="Times New Roman" w:cs="Times New Roman"/>
          <w:b/>
          <w:bCs/>
          <w:sz w:val="20"/>
          <w:szCs w:val="20"/>
        </w:rPr>
        <w:t>:</w:t>
      </w:r>
    </w:p>
    <w:tbl>
      <w:tblPr>
        <w:tblW w:w="47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90"/>
      </w:tblGrid>
      <w:tr w:rsidR="00627BFF" w:rsidRPr="00B76C92" w:rsidTr="00EF4300">
        <w:tc>
          <w:tcPr>
            <w:tcW w:w="887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vAlign w:val="center"/>
            <w:hideMark/>
          </w:tcPr>
          <w:p w:rsidR="001F21FC" w:rsidRPr="00852D83" w:rsidRDefault="001F21FC" w:rsidP="001F21FC">
            <w:pPr>
              <w:jc w:val="both"/>
              <w:rPr>
                <w:rFonts w:ascii="Times New Roman" w:hAnsi="Times New Roman" w:cs="Times New Roman"/>
                <w:sz w:val="16"/>
                <w:szCs w:val="16"/>
              </w:rPr>
            </w:pPr>
            <w:r w:rsidRPr="00852D83">
              <w:rPr>
                <w:rFonts w:ascii="Times New Roman" w:hAnsi="Times New Roman" w:cs="Times New Roman"/>
                <w:sz w:val="16"/>
                <w:szCs w:val="16"/>
              </w:rPr>
              <w:lastRenderedPageBreak/>
              <w:t xml:space="preserve">W związku z otrzymanym zgłoszeniem naruszenia przepisów prawa, wypełniając obowiązek informacyjny wynikający z art. 13 rozporządzenia Parlamentu Europejskiego i rady (UE) 2016/679 z dnia 27 kwietnia 2016 r. </w:t>
            </w:r>
            <w:r w:rsidRPr="00852D83">
              <w:rPr>
                <w:rFonts w:ascii="Times New Roman" w:hAnsi="Times New Roman" w:cs="Times New Roman"/>
                <w:i/>
                <w:iCs/>
                <w:sz w:val="16"/>
                <w:szCs w:val="16"/>
              </w:rPr>
              <w:t>w sprawie ochrony osób fizycznych w związku z przetwarzaniem danych osobowych i w sprawie swobodnego przepływu takich danych oraz uchylenia dyrektywy 95/46/WE (ogólnego rozporządzenia o ochronie danych)</w:t>
            </w:r>
            <w:r w:rsidRPr="00852D83">
              <w:rPr>
                <w:rFonts w:ascii="Times New Roman" w:hAnsi="Times New Roman" w:cs="Times New Roman"/>
                <w:sz w:val="16"/>
                <w:szCs w:val="16"/>
              </w:rPr>
              <w:t xml:space="preserve"> (Dz. Urz. UE L 119 z 04.05.2016) – zwanego dalej RODO, informuję, że:</w:t>
            </w:r>
          </w:p>
          <w:p w:rsidR="001F21FC" w:rsidRPr="00852D83" w:rsidRDefault="001F21FC" w:rsidP="001F21FC">
            <w:pPr>
              <w:numPr>
                <w:ilvl w:val="1"/>
                <w:numId w:val="9"/>
              </w:numPr>
              <w:tabs>
                <w:tab w:val="clear" w:pos="360"/>
                <w:tab w:val="num" w:pos="284"/>
              </w:tabs>
              <w:spacing w:after="0"/>
              <w:ind w:left="284" w:hanging="284"/>
              <w:jc w:val="both"/>
              <w:rPr>
                <w:rFonts w:ascii="Times New Roman" w:hAnsi="Times New Roman" w:cs="Times New Roman"/>
                <w:sz w:val="16"/>
                <w:szCs w:val="16"/>
              </w:rPr>
            </w:pPr>
            <w:r w:rsidRPr="00852D83">
              <w:rPr>
                <w:rFonts w:ascii="Times New Roman" w:hAnsi="Times New Roman" w:cs="Times New Roman"/>
                <w:sz w:val="16"/>
                <w:szCs w:val="16"/>
              </w:rPr>
              <w:t xml:space="preserve">Administratorem Pani/a danych osobowych jest </w:t>
            </w:r>
            <w:r w:rsidR="007A6D2C" w:rsidRPr="007A6D2C">
              <w:rPr>
                <w:rFonts w:ascii="Times New Roman" w:hAnsi="Times New Roman" w:cs="Times New Roman"/>
                <w:sz w:val="16"/>
                <w:szCs w:val="16"/>
              </w:rPr>
              <w:t>Komendant Powiatowy Policji w Namysłowie z siedzibą przy ul. Piłsudskiego 4, 46-100 Namysłów, e-mail: komendant@na.policja.gov.pl, tel. (+48) 47 862 7202</w:t>
            </w:r>
            <w:r w:rsidR="007A6D2C" w:rsidRPr="007A6D2C">
              <w:rPr>
                <w:rFonts w:ascii="Times New Roman" w:hAnsi="Times New Roman" w:cs="Times New Roman"/>
                <w:sz w:val="16"/>
                <w:szCs w:val="16"/>
                <w:lang w:val="en-US"/>
              </w:rPr>
              <w:t>.</w:t>
            </w:r>
          </w:p>
          <w:p w:rsidR="001F21FC" w:rsidRPr="007A6D2C" w:rsidRDefault="001F21FC" w:rsidP="001F21FC">
            <w:pPr>
              <w:numPr>
                <w:ilvl w:val="1"/>
                <w:numId w:val="9"/>
              </w:numPr>
              <w:tabs>
                <w:tab w:val="clear" w:pos="360"/>
                <w:tab w:val="num" w:pos="284"/>
              </w:tabs>
              <w:spacing w:after="0"/>
              <w:ind w:left="284" w:hanging="284"/>
              <w:jc w:val="both"/>
              <w:rPr>
                <w:rFonts w:ascii="Times New Roman" w:hAnsi="Times New Roman" w:cs="Times New Roman"/>
                <w:sz w:val="16"/>
                <w:szCs w:val="16"/>
              </w:rPr>
            </w:pPr>
            <w:r w:rsidRPr="00852D83">
              <w:rPr>
                <w:rFonts w:ascii="Times New Roman" w:hAnsi="Times New Roman" w:cs="Times New Roman"/>
                <w:sz w:val="16"/>
                <w:szCs w:val="16"/>
              </w:rPr>
              <w:t>Może Pan/i kontaktować się w sprawach związanych z przetwarzaniem danych osobowych z Administratorem z wykorzystaniem powyższych danych teleadresowych</w:t>
            </w:r>
            <w:r w:rsidRPr="00852D83">
              <w:rPr>
                <w:rFonts w:ascii="Times New Roman" w:hAnsi="Times New Roman" w:cs="Times New Roman"/>
                <w:i/>
                <w:iCs/>
                <w:sz w:val="16"/>
                <w:szCs w:val="16"/>
              </w:rPr>
              <w:t xml:space="preserve"> </w:t>
            </w:r>
            <w:r w:rsidRPr="00852D83">
              <w:rPr>
                <w:rFonts w:ascii="Times New Roman" w:hAnsi="Times New Roman" w:cs="Times New Roman"/>
                <w:iCs/>
                <w:sz w:val="16"/>
                <w:szCs w:val="16"/>
              </w:rPr>
              <w:t>lub z wyznaczonym u Administratora inspektorem ochrony danych na adres e-mail</w:t>
            </w:r>
            <w:r w:rsidRPr="00852D83">
              <w:rPr>
                <w:rFonts w:ascii="Times New Roman" w:hAnsi="Times New Roman" w:cs="Times New Roman"/>
                <w:i/>
                <w:iCs/>
                <w:sz w:val="16"/>
                <w:szCs w:val="16"/>
              </w:rPr>
              <w:t xml:space="preserve">: </w:t>
            </w:r>
            <w:r w:rsidR="007A6D2C" w:rsidRPr="007A6D2C">
              <w:rPr>
                <w:rStyle w:val="Hipercze"/>
                <w:rFonts w:ascii="Times New Roman" w:hAnsi="Times New Roman" w:cs="Times New Roman"/>
                <w:color w:val="auto"/>
                <w:sz w:val="16"/>
                <w:szCs w:val="16"/>
              </w:rPr>
              <w:t>iod.na@op.policja.gov.pl</w:t>
            </w:r>
            <w:r w:rsidR="007A6D2C" w:rsidRPr="007A6D2C">
              <w:rPr>
                <w:rFonts w:ascii="Times New Roman" w:hAnsi="Times New Roman" w:cs="Times New Roman"/>
                <w:sz w:val="16"/>
                <w:szCs w:val="16"/>
              </w:rPr>
              <w:t xml:space="preserve"> lub telefonicznie: (+48) 47 862 7206.</w:t>
            </w:r>
          </w:p>
          <w:p w:rsidR="001F21FC" w:rsidRPr="00852D83" w:rsidRDefault="001F21FC" w:rsidP="001F21FC">
            <w:pPr>
              <w:numPr>
                <w:ilvl w:val="1"/>
                <w:numId w:val="9"/>
              </w:numPr>
              <w:tabs>
                <w:tab w:val="clear" w:pos="360"/>
                <w:tab w:val="num" w:pos="284"/>
              </w:tabs>
              <w:spacing w:after="0"/>
              <w:jc w:val="both"/>
              <w:rPr>
                <w:rFonts w:ascii="Times New Roman" w:hAnsi="Times New Roman" w:cs="Times New Roman"/>
                <w:sz w:val="16"/>
                <w:szCs w:val="16"/>
              </w:rPr>
            </w:pPr>
            <w:r w:rsidRPr="00852D83">
              <w:rPr>
                <w:rFonts w:ascii="Times New Roman" w:hAnsi="Times New Roman" w:cs="Times New Roman"/>
                <w:sz w:val="16"/>
                <w:szCs w:val="16"/>
              </w:rPr>
              <w:t>Pani/a dane osobowe będą przetwarzane na podstawie:</w:t>
            </w:r>
          </w:p>
          <w:p w:rsidR="001F21FC" w:rsidRDefault="001F21FC" w:rsidP="001F21FC">
            <w:pPr>
              <w:numPr>
                <w:ilvl w:val="0"/>
                <w:numId w:val="38"/>
              </w:numPr>
              <w:spacing w:after="0"/>
              <w:ind w:left="426" w:hanging="284"/>
              <w:jc w:val="both"/>
              <w:rPr>
                <w:rFonts w:ascii="Times New Roman" w:hAnsi="Times New Roman" w:cs="Times New Roman"/>
                <w:sz w:val="16"/>
                <w:szCs w:val="16"/>
              </w:rPr>
            </w:pPr>
            <w:r w:rsidRPr="00852D83">
              <w:rPr>
                <w:rFonts w:ascii="Times New Roman" w:hAnsi="Times New Roman" w:cs="Times New Roman"/>
                <w:sz w:val="16"/>
                <w:szCs w:val="16"/>
              </w:rPr>
              <w:t>art. 6 ust. 1 lit. e) RODO: przetwarzanie jest niezbędne do wykonania zadania realizowanego w interesie publicznym lub w ramach sprawowania władzy publicznej powierzonej administratorowi, w związku z przepisami ustawy z dnia 14 czerwca 2024 r</w:t>
            </w:r>
            <w:r w:rsidRPr="00852D83">
              <w:rPr>
                <w:rFonts w:ascii="Times New Roman" w:hAnsi="Times New Roman" w:cs="Times New Roman"/>
                <w:i/>
                <w:sz w:val="16"/>
                <w:szCs w:val="16"/>
              </w:rPr>
              <w:t>. o ochronie sygnalistów</w:t>
            </w:r>
            <w:r w:rsidRPr="00852D83">
              <w:rPr>
                <w:rFonts w:ascii="Times New Roman" w:hAnsi="Times New Roman" w:cs="Times New Roman"/>
                <w:sz w:val="16"/>
                <w:szCs w:val="16"/>
              </w:rPr>
              <w:t xml:space="preserve"> (Dz.U. z 2024 r. poz 928) – zwanej dalej ustawą</w:t>
            </w:r>
            <w:r w:rsidRPr="00852D83">
              <w:rPr>
                <w:rFonts w:ascii="Times New Roman" w:hAnsi="Times New Roman" w:cs="Times New Roman"/>
                <w:i/>
                <w:sz w:val="16"/>
                <w:szCs w:val="16"/>
              </w:rPr>
              <w:t xml:space="preserve"> o ochronie sygnalistów</w:t>
            </w:r>
            <w:r w:rsidRPr="00852D83">
              <w:rPr>
                <w:rFonts w:ascii="Times New Roman" w:hAnsi="Times New Roman" w:cs="Times New Roman"/>
                <w:sz w:val="16"/>
                <w:szCs w:val="16"/>
              </w:rPr>
              <w:t>, w celu realizacji zadań związanych z obsługą zgłoszeń zewnętrznych;</w:t>
            </w:r>
          </w:p>
          <w:p w:rsidR="001F21FC" w:rsidRPr="00852D83" w:rsidRDefault="001F21FC" w:rsidP="001F21FC">
            <w:pPr>
              <w:numPr>
                <w:ilvl w:val="0"/>
                <w:numId w:val="38"/>
              </w:numPr>
              <w:spacing w:after="0"/>
              <w:ind w:left="426" w:hanging="284"/>
              <w:jc w:val="both"/>
              <w:rPr>
                <w:rFonts w:ascii="Times New Roman" w:hAnsi="Times New Roman" w:cs="Times New Roman"/>
                <w:sz w:val="16"/>
                <w:szCs w:val="16"/>
              </w:rPr>
            </w:pPr>
            <w:r w:rsidRPr="00852D83">
              <w:rPr>
                <w:rFonts w:ascii="Times New Roman" w:hAnsi="Times New Roman" w:cs="Times New Roman"/>
                <w:sz w:val="16"/>
                <w:szCs w:val="16"/>
              </w:rPr>
              <w:t xml:space="preserve">art. 9 ust. 2 lit. g) RODO w związku z art. 8 ustawy </w:t>
            </w:r>
            <w:r w:rsidRPr="00852D83">
              <w:rPr>
                <w:rFonts w:ascii="Times New Roman" w:hAnsi="Times New Roman" w:cs="Times New Roman"/>
                <w:i/>
                <w:sz w:val="16"/>
                <w:szCs w:val="16"/>
              </w:rPr>
              <w:t>o ochronie sygnalistów</w:t>
            </w:r>
            <w:r w:rsidRPr="00852D83">
              <w:rPr>
                <w:rFonts w:ascii="Times New Roman" w:hAnsi="Times New Roman" w:cs="Times New Roman"/>
                <w:sz w:val="16"/>
                <w:szCs w:val="16"/>
              </w:rPr>
              <w:t xml:space="preserve"> – jeżeli taki dane osobowe zawarte są w zgłoszeniu zewnętrznym.</w:t>
            </w:r>
          </w:p>
          <w:p w:rsidR="001F21FC" w:rsidRPr="00852D83" w:rsidRDefault="001F21FC" w:rsidP="001F21FC">
            <w:pPr>
              <w:numPr>
                <w:ilvl w:val="1"/>
                <w:numId w:val="9"/>
              </w:numPr>
              <w:tabs>
                <w:tab w:val="clear" w:pos="360"/>
                <w:tab w:val="num" w:pos="284"/>
              </w:tabs>
              <w:spacing w:after="0"/>
              <w:jc w:val="both"/>
              <w:rPr>
                <w:rFonts w:ascii="Times New Roman" w:hAnsi="Times New Roman" w:cs="Times New Roman"/>
                <w:sz w:val="16"/>
                <w:szCs w:val="16"/>
              </w:rPr>
            </w:pPr>
            <w:r w:rsidRPr="00852D83">
              <w:rPr>
                <w:rFonts w:ascii="Times New Roman" w:hAnsi="Times New Roman" w:cs="Times New Roman"/>
                <w:sz w:val="16"/>
                <w:szCs w:val="16"/>
              </w:rPr>
              <w:t>Administrator zapewnia poufność Pani/a danych, w związku z otrzymanym zgłoszeniem.</w:t>
            </w:r>
          </w:p>
          <w:p w:rsidR="001F21FC" w:rsidRPr="00852D83" w:rsidRDefault="001F21FC" w:rsidP="001F21FC">
            <w:pPr>
              <w:numPr>
                <w:ilvl w:val="1"/>
                <w:numId w:val="9"/>
              </w:numPr>
              <w:tabs>
                <w:tab w:val="clear" w:pos="360"/>
                <w:tab w:val="num" w:pos="284"/>
              </w:tabs>
              <w:spacing w:after="0"/>
              <w:ind w:left="284" w:hanging="284"/>
              <w:jc w:val="both"/>
              <w:rPr>
                <w:rFonts w:ascii="Times New Roman" w:hAnsi="Times New Roman" w:cs="Times New Roman"/>
                <w:b/>
                <w:sz w:val="16"/>
                <w:szCs w:val="16"/>
              </w:rPr>
            </w:pPr>
            <w:r w:rsidRPr="00852D83">
              <w:rPr>
                <w:rFonts w:ascii="Times New Roman" w:hAnsi="Times New Roman" w:cs="Times New Roman"/>
                <w:sz w:val="16"/>
                <w:szCs w:val="16"/>
              </w:rPr>
              <w:t>Pani/Pana dane osobowe, nie podlegają ujawnieniu nieupoważnionym osobom (m.in.. osobom spoza zespołu odpowiedzialnego za prowadzenie postępowania w zgłoszonej sprawie), chyba że za Pani/Pana wyraźną zgodą.</w:t>
            </w:r>
          </w:p>
          <w:p w:rsidR="001F21FC" w:rsidRPr="00852D83" w:rsidRDefault="001F21FC" w:rsidP="001F21FC">
            <w:pPr>
              <w:numPr>
                <w:ilvl w:val="1"/>
                <w:numId w:val="9"/>
              </w:numPr>
              <w:tabs>
                <w:tab w:val="clear" w:pos="360"/>
                <w:tab w:val="num" w:pos="284"/>
              </w:tabs>
              <w:spacing w:after="0"/>
              <w:jc w:val="both"/>
              <w:rPr>
                <w:rFonts w:ascii="Times New Roman" w:hAnsi="Times New Roman" w:cs="Times New Roman"/>
                <w:b/>
                <w:sz w:val="16"/>
                <w:szCs w:val="16"/>
              </w:rPr>
            </w:pPr>
            <w:r w:rsidRPr="00852D83">
              <w:rPr>
                <w:rFonts w:ascii="Times New Roman" w:hAnsi="Times New Roman" w:cs="Times New Roman"/>
                <w:b/>
                <w:bCs/>
                <w:sz w:val="16"/>
                <w:szCs w:val="16"/>
              </w:rPr>
              <w:t xml:space="preserve">Szczególne przypadki, gdy może dojść do ujawnienia danych (art. 8 ust. 2 </w:t>
            </w:r>
            <w:r w:rsidRPr="00852D83">
              <w:rPr>
                <w:rFonts w:ascii="Times New Roman" w:hAnsi="Times New Roman" w:cs="Times New Roman"/>
                <w:b/>
                <w:bCs/>
                <w:i/>
                <w:sz w:val="16"/>
                <w:szCs w:val="16"/>
              </w:rPr>
              <w:t>ustawy o ochronie sygnalistów</w:t>
            </w:r>
            <w:r w:rsidRPr="00852D83">
              <w:rPr>
                <w:rFonts w:ascii="Times New Roman" w:hAnsi="Times New Roman" w:cs="Times New Roman"/>
                <w:b/>
                <w:bCs/>
                <w:sz w:val="16"/>
                <w:szCs w:val="16"/>
              </w:rPr>
              <w:t xml:space="preserve">): </w:t>
            </w:r>
          </w:p>
          <w:p w:rsidR="001F21FC" w:rsidRPr="00852D83" w:rsidRDefault="001F21FC" w:rsidP="001F21FC">
            <w:pPr>
              <w:pStyle w:val="Akapitzlist"/>
              <w:spacing w:after="0"/>
              <w:ind w:left="284"/>
              <w:jc w:val="both"/>
              <w:rPr>
                <w:rFonts w:ascii="Times New Roman" w:hAnsi="Times New Roman" w:cs="Times New Roman"/>
                <w:sz w:val="16"/>
                <w:szCs w:val="16"/>
              </w:rPr>
            </w:pPr>
            <w:r w:rsidRPr="00852D83">
              <w:rPr>
                <w:rFonts w:ascii="Times New Roman" w:hAnsi="Times New Roman" w:cs="Times New Roman"/>
                <w:sz w:val="16"/>
                <w:szCs w:val="16"/>
              </w:rPr>
              <w:t>W związku z postępowaniami wyjaśniającymi prowadzonymi przez organy publiczne lub postępowaniami przygotowawczymi lub sądowymi prowadzonymi przez sądy, w tym w celu zagwarantowania prawa do obrony przysługującego osobie, której dotyczy zgłoszenie,</w:t>
            </w:r>
            <w:r w:rsidRPr="00852D83">
              <w:rPr>
                <w:rFonts w:ascii="Times New Roman" w:hAnsi="Times New Roman" w:cs="Times New Roman"/>
                <w:color w:val="00B050"/>
                <w:sz w:val="16"/>
                <w:szCs w:val="16"/>
              </w:rPr>
              <w:t xml:space="preserve"> </w:t>
            </w:r>
            <w:r w:rsidRPr="00852D83">
              <w:rPr>
                <w:rFonts w:ascii="Times New Roman" w:hAnsi="Times New Roman" w:cs="Times New Roman"/>
                <w:sz w:val="16"/>
                <w:szCs w:val="16"/>
              </w:rPr>
              <w:t>może dojść do ujawnienia Pani/Pana danych, gdy takie ujawnienie jest koniecznym i proporcjonalnym obowiązkiem wynikającym z przepisów prawa. Przed dokonaniem takiego ujawnienia, wyjaśnienie powodów ujawnienia danych osobowych zostaną Pani/Panu przesłanie w postaci papierowej lub elektronicznej. Powiadomienie nie jest przekazywane, jeżeli może zagrozić postępowaniu wyjaśniającemu lub postępowaniu przygotowawczemu, lub sądowemu.</w:t>
            </w:r>
          </w:p>
          <w:p w:rsidR="001F21FC" w:rsidRPr="00852D83" w:rsidRDefault="001F21FC" w:rsidP="001F21FC">
            <w:pPr>
              <w:pStyle w:val="Akapitzlist"/>
              <w:numPr>
                <w:ilvl w:val="1"/>
                <w:numId w:val="9"/>
              </w:numPr>
              <w:tabs>
                <w:tab w:val="clear" w:pos="360"/>
                <w:tab w:val="num" w:pos="284"/>
              </w:tabs>
              <w:spacing w:after="0"/>
              <w:ind w:left="284" w:hanging="284"/>
              <w:jc w:val="both"/>
              <w:rPr>
                <w:rFonts w:ascii="Times New Roman" w:hAnsi="Times New Roman" w:cs="Times New Roman"/>
                <w:sz w:val="16"/>
                <w:szCs w:val="16"/>
              </w:rPr>
            </w:pPr>
            <w:r w:rsidRPr="00852D83">
              <w:rPr>
                <w:rFonts w:ascii="Times New Roman" w:hAnsi="Times New Roman" w:cs="Times New Roman"/>
                <w:sz w:val="16"/>
                <w:szCs w:val="16"/>
              </w:rPr>
              <w:t>Pani/a dane osobowe przetwarzane w związku z przyjęciem zgłoszenia lub podjęciem działań następczych oraz dokumenty związane z</w:t>
            </w:r>
            <w:r>
              <w:rPr>
                <w:rFonts w:ascii="Times New Roman" w:hAnsi="Times New Roman" w:cs="Times New Roman"/>
                <w:sz w:val="16"/>
                <w:szCs w:val="16"/>
              </w:rPr>
              <w:t> </w:t>
            </w:r>
            <w:r w:rsidRPr="00852D83">
              <w:rPr>
                <w:rFonts w:ascii="Times New Roman" w:hAnsi="Times New Roman" w:cs="Times New Roman"/>
                <w:sz w:val="16"/>
                <w:szCs w:val="16"/>
              </w:rPr>
              <w:t>tym zgłoszeniem są przechowywane przez okres 3 lat po zakończeniu roku kalendarzowego, w którym przekazano zgłoszenie zewnętrzne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rsidR="001F21FC" w:rsidRPr="00852D83" w:rsidRDefault="001F21FC" w:rsidP="001F21FC">
            <w:pPr>
              <w:pStyle w:val="Akapitzlist"/>
              <w:numPr>
                <w:ilvl w:val="1"/>
                <w:numId w:val="9"/>
              </w:numPr>
              <w:tabs>
                <w:tab w:val="clear" w:pos="360"/>
                <w:tab w:val="num" w:pos="284"/>
              </w:tabs>
              <w:spacing w:after="0"/>
              <w:ind w:left="284" w:hanging="284"/>
              <w:jc w:val="both"/>
              <w:rPr>
                <w:rFonts w:ascii="Times New Roman" w:hAnsi="Times New Roman" w:cs="Times New Roman"/>
                <w:sz w:val="16"/>
                <w:szCs w:val="16"/>
              </w:rPr>
            </w:pPr>
            <w:r w:rsidRPr="00852D83">
              <w:rPr>
                <w:rFonts w:ascii="Times New Roman" w:hAnsi="Times New Roman" w:cs="Times New Roman"/>
                <w:sz w:val="16"/>
                <w:szCs w:val="16"/>
              </w:rPr>
              <w:t>Posiada Pan/i prawo dostępu do treści swoich danych oraz prawo ich sprostowania, usunięcia lub ograniczenia przetwarzania,</w:t>
            </w:r>
            <w:r w:rsidRPr="00852D83">
              <w:rPr>
                <w:rFonts w:ascii="Times New Roman" w:hAnsi="Times New Roman" w:cs="Times New Roman"/>
                <w:color w:val="00B050"/>
                <w:sz w:val="16"/>
                <w:szCs w:val="16"/>
              </w:rPr>
              <w:t xml:space="preserve"> </w:t>
            </w:r>
            <w:r w:rsidRPr="00852D83">
              <w:rPr>
                <w:rFonts w:ascii="Times New Roman" w:hAnsi="Times New Roman" w:cs="Times New Roman"/>
                <w:sz w:val="16"/>
                <w:szCs w:val="16"/>
              </w:rPr>
              <w:t>a</w:t>
            </w:r>
            <w:r w:rsidR="00F57887">
              <w:rPr>
                <w:rFonts w:ascii="Times New Roman" w:hAnsi="Times New Roman" w:cs="Times New Roman"/>
                <w:sz w:val="16"/>
                <w:szCs w:val="16"/>
              </w:rPr>
              <w:t> </w:t>
            </w:r>
            <w:r w:rsidRPr="00852D83">
              <w:rPr>
                <w:rFonts w:ascii="Times New Roman" w:hAnsi="Times New Roman" w:cs="Times New Roman"/>
                <w:sz w:val="16"/>
                <w:szCs w:val="16"/>
              </w:rPr>
              <w:t>także sprzeciwu na przetwarzanie, przy czym przysługuje ono jedynie w sytuacji, jeżeli dalsze przetwarzanie nie jest niezbędne do wywiązania się przez Administratora z obowiązku prawnego i nie występują inne nadrzędne prawne podstawy przetwarzania.</w:t>
            </w:r>
          </w:p>
          <w:p w:rsidR="00CE3AD9" w:rsidRDefault="001F21FC" w:rsidP="00CE3AD9">
            <w:pPr>
              <w:pStyle w:val="Akapitzlist"/>
              <w:numPr>
                <w:ilvl w:val="1"/>
                <w:numId w:val="9"/>
              </w:numPr>
              <w:tabs>
                <w:tab w:val="clear" w:pos="360"/>
                <w:tab w:val="num" w:pos="284"/>
              </w:tabs>
              <w:spacing w:after="0"/>
              <w:ind w:left="426" w:hanging="426"/>
              <w:jc w:val="both"/>
              <w:rPr>
                <w:rFonts w:ascii="Times New Roman" w:hAnsi="Times New Roman" w:cs="Times New Roman"/>
                <w:sz w:val="16"/>
                <w:szCs w:val="16"/>
              </w:rPr>
            </w:pPr>
            <w:r w:rsidRPr="00852D83">
              <w:rPr>
                <w:rFonts w:ascii="Times New Roman" w:hAnsi="Times New Roman" w:cs="Times New Roman"/>
                <w:sz w:val="16"/>
                <w:szCs w:val="16"/>
              </w:rPr>
              <w:t>Przysługuje Pani/Panu prawo wniesienia skargi na realizowane przez Administratora przetwarzanie do Prezesa U</w:t>
            </w:r>
            <w:r w:rsidR="00CE3AD9">
              <w:rPr>
                <w:rFonts w:ascii="Times New Roman" w:hAnsi="Times New Roman" w:cs="Times New Roman"/>
                <w:sz w:val="16"/>
                <w:szCs w:val="16"/>
              </w:rPr>
              <w:t xml:space="preserve">rzędu </w:t>
            </w:r>
            <w:r w:rsidRPr="00852D83">
              <w:rPr>
                <w:rFonts w:ascii="Times New Roman" w:hAnsi="Times New Roman" w:cs="Times New Roman"/>
                <w:sz w:val="16"/>
                <w:szCs w:val="16"/>
              </w:rPr>
              <w:t>O</w:t>
            </w:r>
            <w:r w:rsidR="00CE3AD9">
              <w:rPr>
                <w:rFonts w:ascii="Times New Roman" w:hAnsi="Times New Roman" w:cs="Times New Roman"/>
                <w:sz w:val="16"/>
                <w:szCs w:val="16"/>
              </w:rPr>
              <w:t>chrony</w:t>
            </w:r>
          </w:p>
          <w:p w:rsidR="001F21FC" w:rsidRPr="00852D83" w:rsidRDefault="001F21FC" w:rsidP="00CE3AD9">
            <w:pPr>
              <w:pStyle w:val="Akapitzlist"/>
              <w:spacing w:after="0"/>
              <w:ind w:left="426" w:hanging="142"/>
              <w:jc w:val="both"/>
              <w:rPr>
                <w:rFonts w:ascii="Times New Roman" w:hAnsi="Times New Roman" w:cs="Times New Roman"/>
                <w:sz w:val="16"/>
                <w:szCs w:val="16"/>
              </w:rPr>
            </w:pPr>
            <w:r w:rsidRPr="00852D83">
              <w:rPr>
                <w:rFonts w:ascii="Times New Roman" w:hAnsi="Times New Roman" w:cs="Times New Roman"/>
                <w:sz w:val="16"/>
                <w:szCs w:val="16"/>
              </w:rPr>
              <w:t>D</w:t>
            </w:r>
            <w:r w:rsidR="00CE3AD9">
              <w:rPr>
                <w:rFonts w:ascii="Times New Roman" w:hAnsi="Times New Roman" w:cs="Times New Roman"/>
                <w:sz w:val="16"/>
                <w:szCs w:val="16"/>
              </w:rPr>
              <w:t xml:space="preserve">anych </w:t>
            </w:r>
            <w:r w:rsidRPr="00852D83">
              <w:rPr>
                <w:rFonts w:ascii="Times New Roman" w:hAnsi="Times New Roman" w:cs="Times New Roman"/>
                <w:sz w:val="16"/>
                <w:szCs w:val="16"/>
              </w:rPr>
              <w:t>O</w:t>
            </w:r>
            <w:r w:rsidR="00CE3AD9">
              <w:rPr>
                <w:rFonts w:ascii="Times New Roman" w:hAnsi="Times New Roman" w:cs="Times New Roman"/>
                <w:sz w:val="16"/>
                <w:szCs w:val="16"/>
              </w:rPr>
              <w:t>sobowych</w:t>
            </w:r>
            <w:r w:rsidRPr="00852D83">
              <w:rPr>
                <w:rFonts w:ascii="Times New Roman" w:hAnsi="Times New Roman" w:cs="Times New Roman"/>
                <w:sz w:val="16"/>
                <w:szCs w:val="16"/>
              </w:rPr>
              <w:t xml:space="preserve"> (uodo.gov.pl).</w:t>
            </w:r>
          </w:p>
          <w:p w:rsidR="001F21FC" w:rsidRPr="00852D83" w:rsidRDefault="001F21FC" w:rsidP="001F21FC">
            <w:pPr>
              <w:pStyle w:val="Akapitzlist"/>
              <w:numPr>
                <w:ilvl w:val="1"/>
                <w:numId w:val="9"/>
              </w:numPr>
              <w:tabs>
                <w:tab w:val="clear" w:pos="360"/>
                <w:tab w:val="num" w:pos="142"/>
              </w:tabs>
              <w:spacing w:after="0"/>
              <w:ind w:left="284" w:hanging="284"/>
              <w:jc w:val="both"/>
              <w:rPr>
                <w:rFonts w:ascii="Times New Roman" w:hAnsi="Times New Roman" w:cs="Times New Roman"/>
                <w:sz w:val="16"/>
                <w:szCs w:val="16"/>
              </w:rPr>
            </w:pPr>
            <w:r w:rsidRPr="00852D83">
              <w:rPr>
                <w:rFonts w:ascii="Times New Roman" w:hAnsi="Times New Roman" w:cs="Times New Roman"/>
                <w:sz w:val="16"/>
                <w:szCs w:val="16"/>
              </w:rPr>
              <w:t>Podanie danych osobowych jest warunkiem koniecznym do procedowania zgłoszenia, gdyż tryb postępowania z informacjami o</w:t>
            </w:r>
            <w:r>
              <w:rPr>
                <w:rFonts w:ascii="Times New Roman" w:hAnsi="Times New Roman" w:cs="Times New Roman"/>
                <w:sz w:val="16"/>
                <w:szCs w:val="16"/>
              </w:rPr>
              <w:t> </w:t>
            </w:r>
            <w:r w:rsidRPr="00852D83">
              <w:rPr>
                <w:rFonts w:ascii="Times New Roman" w:hAnsi="Times New Roman" w:cs="Times New Roman"/>
                <w:sz w:val="16"/>
                <w:szCs w:val="16"/>
              </w:rPr>
              <w:t xml:space="preserve">naruszeniach prawa zgłoszonymi anonimowo nie podlega procedowaniu w Komendzie </w:t>
            </w:r>
            <w:r w:rsidR="007A6D2C">
              <w:rPr>
                <w:rFonts w:ascii="Times New Roman" w:hAnsi="Times New Roman" w:cs="Times New Roman"/>
                <w:sz w:val="16"/>
                <w:szCs w:val="16"/>
              </w:rPr>
              <w:t>Powiatowej</w:t>
            </w:r>
            <w:r w:rsidRPr="00852D83">
              <w:rPr>
                <w:rFonts w:ascii="Times New Roman" w:hAnsi="Times New Roman" w:cs="Times New Roman"/>
                <w:sz w:val="16"/>
                <w:szCs w:val="16"/>
              </w:rPr>
              <w:t xml:space="preserve"> Policji w </w:t>
            </w:r>
            <w:r w:rsidR="007A6D2C">
              <w:rPr>
                <w:rFonts w:ascii="Times New Roman" w:hAnsi="Times New Roman" w:cs="Times New Roman"/>
                <w:sz w:val="16"/>
                <w:szCs w:val="16"/>
              </w:rPr>
              <w:t>Namysłowie</w:t>
            </w:r>
            <w:r w:rsidRPr="00852D83">
              <w:rPr>
                <w:rFonts w:ascii="Times New Roman" w:hAnsi="Times New Roman" w:cs="Times New Roman"/>
                <w:sz w:val="16"/>
                <w:szCs w:val="16"/>
              </w:rPr>
              <w:t xml:space="preserve">.  </w:t>
            </w:r>
          </w:p>
          <w:p w:rsidR="001F21FC" w:rsidRPr="00852D83" w:rsidRDefault="001F21FC" w:rsidP="001F21FC">
            <w:pPr>
              <w:pStyle w:val="Akapitzlist"/>
              <w:numPr>
                <w:ilvl w:val="1"/>
                <w:numId w:val="9"/>
              </w:numPr>
              <w:tabs>
                <w:tab w:val="clear" w:pos="360"/>
              </w:tabs>
              <w:spacing w:after="0"/>
              <w:ind w:left="284" w:hanging="284"/>
              <w:jc w:val="both"/>
              <w:rPr>
                <w:rFonts w:ascii="Times New Roman" w:hAnsi="Times New Roman" w:cs="Times New Roman"/>
                <w:sz w:val="16"/>
                <w:szCs w:val="16"/>
              </w:rPr>
            </w:pPr>
            <w:r w:rsidRPr="00852D83">
              <w:rPr>
                <w:rFonts w:ascii="Times New Roman" w:hAnsi="Times New Roman" w:cs="Times New Roman"/>
                <w:iCs/>
                <w:sz w:val="16"/>
                <w:szCs w:val="16"/>
              </w:rPr>
              <w:t xml:space="preserve">Pani/Pana dane nie będą udostępnione do państwa trzeciego lub organizacji międzynarodowej. </w:t>
            </w:r>
          </w:p>
          <w:p w:rsidR="001F21FC" w:rsidRPr="00852D83" w:rsidRDefault="001F21FC" w:rsidP="001F21FC">
            <w:pPr>
              <w:pStyle w:val="Akapitzlist"/>
              <w:numPr>
                <w:ilvl w:val="1"/>
                <w:numId w:val="9"/>
              </w:numPr>
              <w:tabs>
                <w:tab w:val="clear" w:pos="360"/>
                <w:tab w:val="num" w:pos="284"/>
              </w:tabs>
              <w:spacing w:after="0"/>
              <w:jc w:val="both"/>
              <w:rPr>
                <w:rFonts w:ascii="Times New Roman" w:hAnsi="Times New Roman" w:cs="Times New Roman"/>
                <w:sz w:val="16"/>
                <w:szCs w:val="16"/>
              </w:rPr>
            </w:pPr>
            <w:r w:rsidRPr="00852D83">
              <w:rPr>
                <w:rFonts w:ascii="Times New Roman" w:hAnsi="Times New Roman" w:cs="Times New Roman"/>
                <w:iCs/>
                <w:sz w:val="16"/>
                <w:szCs w:val="16"/>
              </w:rPr>
              <w:t xml:space="preserve">Pani/a dane nie będą podlegały profilowaniu lub zautomatyzowanemu podejmowaniu decyzji. </w:t>
            </w:r>
          </w:p>
          <w:p w:rsidR="001F21FC" w:rsidRPr="00852D83" w:rsidRDefault="001F21FC" w:rsidP="001F21FC">
            <w:pPr>
              <w:pStyle w:val="Akapitzlist"/>
              <w:numPr>
                <w:ilvl w:val="1"/>
                <w:numId w:val="9"/>
              </w:numPr>
              <w:tabs>
                <w:tab w:val="clear" w:pos="360"/>
                <w:tab w:val="num" w:pos="284"/>
              </w:tabs>
              <w:spacing w:after="0"/>
              <w:jc w:val="both"/>
              <w:rPr>
                <w:rFonts w:ascii="Times New Roman" w:hAnsi="Times New Roman" w:cs="Times New Roman"/>
                <w:sz w:val="16"/>
                <w:szCs w:val="16"/>
              </w:rPr>
            </w:pPr>
            <w:r w:rsidRPr="00852D83">
              <w:rPr>
                <w:rFonts w:ascii="Times New Roman" w:hAnsi="Times New Roman" w:cs="Times New Roman"/>
                <w:bCs/>
                <w:sz w:val="16"/>
                <w:szCs w:val="16"/>
              </w:rPr>
              <w:t>Kontakt do Rzecznika Praw Obywatelskich:</w:t>
            </w:r>
          </w:p>
          <w:p w:rsidR="001F21FC" w:rsidRPr="00852D83" w:rsidRDefault="001F21FC" w:rsidP="001F21FC">
            <w:pPr>
              <w:pStyle w:val="Akapitzlist"/>
              <w:spacing w:after="0" w:line="240" w:lineRule="auto"/>
              <w:ind w:left="284"/>
              <w:jc w:val="both"/>
              <w:rPr>
                <w:rFonts w:ascii="Times New Roman" w:hAnsi="Times New Roman" w:cs="Times New Roman"/>
                <w:sz w:val="16"/>
                <w:szCs w:val="16"/>
              </w:rPr>
            </w:pPr>
            <w:r w:rsidRPr="00852D83">
              <w:rPr>
                <w:rFonts w:ascii="Times New Roman" w:hAnsi="Times New Roman" w:cs="Times New Roman"/>
                <w:sz w:val="16"/>
                <w:szCs w:val="16"/>
              </w:rPr>
              <w:t>Do Rzecznika Praw Obywatelskich może się zgłosić każdy, kto uważa, że państwo naruszyło jego prawa,</w:t>
            </w:r>
            <w:r w:rsidRPr="00852D83">
              <w:rPr>
                <w:rFonts w:ascii="Times New Roman" w:hAnsi="Times New Roman" w:cs="Times New Roman"/>
                <w:sz w:val="16"/>
                <w:szCs w:val="16"/>
              </w:rPr>
              <w:br/>
              <w:t xml:space="preserve">że jest nierówno traktowany. Informacyjna linia obywatelska: 800 676 676, e-mail </w:t>
            </w:r>
            <w:r w:rsidRPr="00852D83">
              <w:rPr>
                <w:rStyle w:val="Hipercze"/>
                <w:rFonts w:ascii="Times New Roman" w:hAnsi="Times New Roman" w:cs="Times New Roman"/>
                <w:color w:val="auto"/>
                <w:sz w:val="16"/>
                <w:szCs w:val="16"/>
              </w:rPr>
              <w:t>biurorzecznika@brpo.gov.pl</w:t>
            </w:r>
            <w:r w:rsidRPr="00852D83">
              <w:rPr>
                <w:rFonts w:ascii="Times New Roman" w:hAnsi="Times New Roman" w:cs="Times New Roman"/>
                <w:sz w:val="16"/>
                <w:szCs w:val="16"/>
              </w:rPr>
              <w:t xml:space="preserve"> Adres korespondencyjny: Biuro RPO, al. Solidarności 77, 00-090 Warszawa.</w:t>
            </w:r>
          </w:p>
          <w:p w:rsidR="001F21FC" w:rsidRDefault="001F21FC" w:rsidP="001F21FC">
            <w:pPr>
              <w:pStyle w:val="Akapitzlist"/>
              <w:spacing w:after="0" w:line="240" w:lineRule="auto"/>
              <w:ind w:left="284"/>
              <w:jc w:val="both"/>
              <w:rPr>
                <w:rFonts w:ascii="Times New Roman" w:hAnsi="Times New Roman" w:cs="Times New Roman"/>
                <w:sz w:val="16"/>
                <w:szCs w:val="16"/>
              </w:rPr>
            </w:pPr>
            <w:r w:rsidRPr="00852D83">
              <w:rPr>
                <w:rFonts w:ascii="Times New Roman" w:hAnsi="Times New Roman" w:cs="Times New Roman"/>
                <w:sz w:val="16"/>
                <w:szCs w:val="16"/>
              </w:rPr>
              <w:t>Istnieje także możliwość przekazania zgłoszenia w języku migowym, anonimowo poprzez formularz kontaktowy na stronie lub osobiście w jednym z oddziałów.</w:t>
            </w:r>
          </w:p>
          <w:p w:rsidR="001F21FC" w:rsidRPr="00B76C92" w:rsidRDefault="001F21FC" w:rsidP="001F21FC">
            <w:pPr>
              <w:pStyle w:val="Akapitzlist"/>
              <w:suppressAutoHyphens/>
              <w:autoSpaceDE w:val="0"/>
              <w:autoSpaceDN w:val="0"/>
              <w:adjustRightInd w:val="0"/>
              <w:spacing w:before="240" w:after="0" w:line="240" w:lineRule="auto"/>
              <w:ind w:left="0"/>
              <w:contextualSpacing/>
              <w:jc w:val="both"/>
              <w:rPr>
                <w:rFonts w:ascii="Times New Roman" w:hAnsi="Times New Roman" w:cs="Times New Roman"/>
                <w:color w:val="00B050"/>
                <w:sz w:val="20"/>
                <w:szCs w:val="20"/>
              </w:rPr>
            </w:pPr>
          </w:p>
          <w:p w:rsidR="00627BFF" w:rsidRPr="00B76C92" w:rsidRDefault="00627BFF" w:rsidP="00F574A6">
            <w:pPr>
              <w:pStyle w:val="Akapitzlist"/>
              <w:ind w:left="284"/>
              <w:jc w:val="both"/>
              <w:rPr>
                <w:rFonts w:ascii="Times New Roman" w:hAnsi="Times New Roman" w:cs="Times New Roman"/>
                <w:color w:val="00B050"/>
                <w:sz w:val="20"/>
                <w:szCs w:val="20"/>
              </w:rPr>
            </w:pPr>
          </w:p>
          <w:p w:rsidR="00627BFF" w:rsidRPr="00B76C92" w:rsidRDefault="00627BFF" w:rsidP="00F574A6">
            <w:pPr>
              <w:suppressAutoHyphens/>
              <w:spacing w:after="0"/>
              <w:rPr>
                <w:rFonts w:ascii="Times New Roman" w:hAnsi="Times New Roman" w:cs="Times New Roman"/>
                <w:color w:val="00B050"/>
                <w:sz w:val="20"/>
                <w:szCs w:val="20"/>
              </w:rPr>
            </w:pPr>
          </w:p>
        </w:tc>
      </w:tr>
    </w:tbl>
    <w:p w:rsidR="00627BFF" w:rsidRPr="001C42F4" w:rsidRDefault="00627BFF" w:rsidP="00627BFF">
      <w:pPr>
        <w:rPr>
          <w:rFonts w:ascii="Times New Roman" w:hAnsi="Times New Roman" w:cs="Times New Roman"/>
          <w:b/>
          <w:bCs/>
          <w:sz w:val="20"/>
          <w:szCs w:val="20"/>
        </w:rPr>
      </w:pPr>
    </w:p>
    <w:p w:rsidR="00AB5293" w:rsidRDefault="00AB5293" w:rsidP="00EE36D6">
      <w:pPr>
        <w:rPr>
          <w:rFonts w:ascii="Times New Roman" w:eastAsia="Times New Roman" w:hAnsi="Times New Roman" w:cs="Times New Roman"/>
          <w:sz w:val="18"/>
          <w:szCs w:val="18"/>
        </w:rPr>
      </w:pPr>
    </w:p>
    <w:p w:rsidR="00172845" w:rsidRDefault="00172845" w:rsidP="00EE36D6">
      <w:pPr>
        <w:rPr>
          <w:rFonts w:ascii="Times New Roman" w:eastAsia="Times New Roman" w:hAnsi="Times New Roman" w:cs="Times New Roman"/>
          <w:sz w:val="18"/>
          <w:szCs w:val="18"/>
        </w:rPr>
      </w:pPr>
    </w:p>
    <w:p w:rsidR="00172845" w:rsidRDefault="00172845" w:rsidP="00EE36D6">
      <w:pPr>
        <w:rPr>
          <w:rFonts w:ascii="Times New Roman" w:eastAsia="Times New Roman" w:hAnsi="Times New Roman" w:cs="Times New Roman"/>
          <w:sz w:val="18"/>
          <w:szCs w:val="18"/>
        </w:rPr>
      </w:pPr>
    </w:p>
    <w:p w:rsidR="007A6D2C" w:rsidRDefault="007A6D2C" w:rsidP="00EE36D6">
      <w:pPr>
        <w:rPr>
          <w:rFonts w:ascii="Times New Roman" w:eastAsia="Times New Roman" w:hAnsi="Times New Roman" w:cs="Times New Roman"/>
          <w:sz w:val="18"/>
          <w:szCs w:val="18"/>
        </w:rPr>
      </w:pPr>
    </w:p>
    <w:p w:rsidR="00172845" w:rsidRDefault="00172845" w:rsidP="00EE36D6">
      <w:pPr>
        <w:rPr>
          <w:rFonts w:ascii="Times New Roman" w:eastAsia="Times New Roman" w:hAnsi="Times New Roman" w:cs="Times New Roman"/>
          <w:sz w:val="18"/>
          <w:szCs w:val="18"/>
        </w:rPr>
      </w:pPr>
    </w:p>
    <w:p w:rsidR="00172845" w:rsidRDefault="00172845" w:rsidP="00172845">
      <w:pPr>
        <w:spacing w:before="100" w:beforeAutospacing="1" w:after="0"/>
        <w:rPr>
          <w:rFonts w:ascii="Times New Roman" w:hAnsi="Times New Roman" w:cs="Times New Roman"/>
          <w:bCs/>
          <w:color w:val="FF0000"/>
          <w:lang w:eastAsia="pl-PL"/>
        </w:rPr>
      </w:pPr>
    </w:p>
    <w:p w:rsidR="0068480D" w:rsidRPr="002D00C1" w:rsidRDefault="0068480D" w:rsidP="00172845">
      <w:pPr>
        <w:spacing w:before="100" w:beforeAutospacing="1" w:after="0"/>
        <w:rPr>
          <w:rFonts w:ascii="Times New Roman" w:hAnsi="Times New Roman" w:cs="Times New Roman"/>
          <w:bCs/>
          <w:color w:val="FF0000"/>
          <w:lang w:eastAsia="pl-PL"/>
        </w:rPr>
      </w:pPr>
    </w:p>
    <w:p w:rsidR="00172845" w:rsidRPr="00172845" w:rsidRDefault="00172845" w:rsidP="00172845">
      <w:pPr>
        <w:spacing w:after="0"/>
        <w:ind w:left="6840"/>
        <w:jc w:val="right"/>
        <w:rPr>
          <w:rFonts w:ascii="Times New Roman" w:hAnsi="Times New Roman" w:cs="Times New Roman"/>
          <w:sz w:val="16"/>
          <w:szCs w:val="16"/>
        </w:rPr>
      </w:pPr>
      <w:r w:rsidRPr="00172845">
        <w:rPr>
          <w:rFonts w:ascii="Times New Roman" w:hAnsi="Times New Roman" w:cs="Times New Roman"/>
          <w:sz w:val="16"/>
          <w:szCs w:val="16"/>
        </w:rPr>
        <w:lastRenderedPageBreak/>
        <w:t>Załącznik Nr 4</w:t>
      </w:r>
    </w:p>
    <w:p w:rsidR="00172845" w:rsidRDefault="00172845" w:rsidP="00172845">
      <w:pPr>
        <w:spacing w:after="0"/>
        <w:ind w:left="4254" w:firstLine="709"/>
        <w:jc w:val="right"/>
        <w:rPr>
          <w:rFonts w:ascii="Times New Roman" w:hAnsi="Times New Roman" w:cs="Times New Roman"/>
          <w:sz w:val="16"/>
          <w:szCs w:val="16"/>
        </w:rPr>
      </w:pPr>
      <w:r w:rsidRPr="00175F03">
        <w:rPr>
          <w:rFonts w:ascii="Times New Roman" w:hAnsi="Times New Roman" w:cs="Times New Roman"/>
          <w:sz w:val="16"/>
          <w:szCs w:val="16"/>
        </w:rPr>
        <w:t>do procedury zgłoszeń zewnętrznych</w:t>
      </w:r>
    </w:p>
    <w:p w:rsidR="00172845" w:rsidRDefault="00172845" w:rsidP="00172845">
      <w:pPr>
        <w:spacing w:after="0"/>
        <w:rPr>
          <w:rFonts w:ascii="Times New Roman" w:hAnsi="Times New Roman" w:cs="Times New Roman"/>
          <w:sz w:val="16"/>
          <w:szCs w:val="16"/>
        </w:rPr>
      </w:pPr>
    </w:p>
    <w:p w:rsidR="00172845" w:rsidRDefault="00172845" w:rsidP="00172845">
      <w:pPr>
        <w:spacing w:after="0"/>
        <w:ind w:left="4254" w:firstLine="709"/>
        <w:jc w:val="right"/>
        <w:rPr>
          <w:rFonts w:ascii="Times New Roman" w:hAnsi="Times New Roman" w:cs="Times New Roman"/>
          <w:sz w:val="16"/>
          <w:szCs w:val="16"/>
        </w:rPr>
      </w:pPr>
    </w:p>
    <w:p w:rsidR="00172845" w:rsidRPr="00D02C40" w:rsidRDefault="00172845" w:rsidP="00172845">
      <w:pPr>
        <w:spacing w:after="0"/>
        <w:ind w:left="4254" w:firstLine="709"/>
        <w:jc w:val="right"/>
        <w:rPr>
          <w:rFonts w:ascii="Times New Roman" w:hAnsi="Times New Roman" w:cs="Times New Roman"/>
          <w:sz w:val="24"/>
          <w:szCs w:val="24"/>
        </w:rPr>
      </w:pPr>
    </w:p>
    <w:p w:rsidR="00172845" w:rsidRPr="00D02C40" w:rsidRDefault="00172845" w:rsidP="00172845">
      <w:pPr>
        <w:spacing w:after="480" w:line="240" w:lineRule="auto"/>
        <w:jc w:val="center"/>
        <w:rPr>
          <w:rFonts w:ascii="Times New Roman" w:hAnsi="Times New Roman"/>
          <w:b/>
          <w:bCs/>
          <w:sz w:val="24"/>
          <w:szCs w:val="24"/>
        </w:rPr>
      </w:pPr>
      <w:r w:rsidRPr="00D02C40">
        <w:rPr>
          <w:rFonts w:ascii="Times New Roman" w:hAnsi="Times New Roman"/>
          <w:b/>
          <w:bCs/>
          <w:sz w:val="24"/>
          <w:szCs w:val="24"/>
        </w:rPr>
        <w:t>ZGODA NA UJAWNIENIE TOŻSAMOŚCI SYGNALISTY</w:t>
      </w:r>
    </w:p>
    <w:p w:rsidR="00172845" w:rsidRPr="00D02C40" w:rsidRDefault="00172845" w:rsidP="00172845">
      <w:pPr>
        <w:spacing w:after="0" w:line="240" w:lineRule="auto"/>
        <w:rPr>
          <w:rFonts w:ascii="Times New Roman" w:hAnsi="Times New Roman"/>
          <w:sz w:val="24"/>
          <w:szCs w:val="24"/>
        </w:rPr>
      </w:pPr>
      <w:r w:rsidRPr="00D02C40">
        <w:rPr>
          <w:rFonts w:ascii="Times New Roman" w:hAnsi="Times New Roman"/>
          <w:sz w:val="24"/>
          <w:szCs w:val="24"/>
        </w:rPr>
        <w:t>..............................................</w:t>
      </w:r>
    </w:p>
    <w:p w:rsidR="00172845" w:rsidRPr="00D02C40" w:rsidRDefault="00172845" w:rsidP="00172845">
      <w:pPr>
        <w:spacing w:after="0" w:line="240" w:lineRule="auto"/>
        <w:rPr>
          <w:rFonts w:ascii="Times New Roman" w:hAnsi="Times New Roman"/>
          <w:sz w:val="24"/>
          <w:szCs w:val="24"/>
        </w:rPr>
      </w:pPr>
      <w:r w:rsidRPr="00D02C40">
        <w:rPr>
          <w:rFonts w:ascii="Times New Roman" w:hAnsi="Times New Roman"/>
          <w:sz w:val="24"/>
          <w:szCs w:val="24"/>
        </w:rPr>
        <w:t>Imię i nazwisko</w:t>
      </w:r>
    </w:p>
    <w:p w:rsidR="00172845" w:rsidRPr="00D02C40" w:rsidRDefault="00172845" w:rsidP="00172845">
      <w:pPr>
        <w:spacing w:after="0" w:line="240" w:lineRule="auto"/>
        <w:rPr>
          <w:rFonts w:ascii="Times New Roman" w:hAnsi="Times New Roman"/>
          <w:sz w:val="24"/>
          <w:szCs w:val="24"/>
        </w:rPr>
      </w:pPr>
      <w:r w:rsidRPr="00D02C40">
        <w:rPr>
          <w:rFonts w:ascii="Times New Roman" w:hAnsi="Times New Roman"/>
          <w:sz w:val="24"/>
          <w:szCs w:val="24"/>
        </w:rPr>
        <w:t>..............................................</w:t>
      </w:r>
    </w:p>
    <w:p w:rsidR="00172845" w:rsidRPr="00D02C40" w:rsidRDefault="00172845" w:rsidP="00172845">
      <w:pPr>
        <w:spacing w:after="0" w:line="240" w:lineRule="auto"/>
        <w:rPr>
          <w:rFonts w:ascii="Times New Roman" w:hAnsi="Times New Roman"/>
          <w:sz w:val="24"/>
          <w:szCs w:val="24"/>
        </w:rPr>
      </w:pPr>
      <w:r w:rsidRPr="00D02C40">
        <w:rPr>
          <w:rFonts w:ascii="Times New Roman" w:hAnsi="Times New Roman"/>
          <w:sz w:val="24"/>
          <w:szCs w:val="24"/>
        </w:rPr>
        <w:t>Adres zamieszkania</w:t>
      </w:r>
    </w:p>
    <w:p w:rsidR="00172845" w:rsidRPr="00D02C40" w:rsidRDefault="00172845" w:rsidP="00172845">
      <w:pPr>
        <w:spacing w:after="0" w:line="240" w:lineRule="auto"/>
        <w:rPr>
          <w:rFonts w:ascii="Times New Roman" w:hAnsi="Times New Roman"/>
          <w:sz w:val="24"/>
          <w:szCs w:val="24"/>
        </w:rPr>
      </w:pPr>
      <w:r w:rsidRPr="00D02C40">
        <w:rPr>
          <w:rFonts w:ascii="Times New Roman" w:hAnsi="Times New Roman"/>
          <w:sz w:val="24"/>
          <w:szCs w:val="24"/>
        </w:rPr>
        <w:t>..............................................</w:t>
      </w:r>
    </w:p>
    <w:p w:rsidR="00172845" w:rsidRPr="00D02C40" w:rsidRDefault="00172845" w:rsidP="00172845">
      <w:pPr>
        <w:spacing w:after="0" w:line="240" w:lineRule="auto"/>
        <w:rPr>
          <w:rFonts w:ascii="Times New Roman" w:hAnsi="Times New Roman"/>
          <w:sz w:val="24"/>
          <w:szCs w:val="24"/>
        </w:rPr>
      </w:pPr>
      <w:r w:rsidRPr="00D02C40">
        <w:rPr>
          <w:rFonts w:ascii="Times New Roman" w:hAnsi="Times New Roman"/>
          <w:sz w:val="24"/>
          <w:szCs w:val="24"/>
        </w:rPr>
        <w:t>Adres e-mail, numer telefonu</w:t>
      </w:r>
    </w:p>
    <w:bookmarkStart w:id="1" w:name="Wybór1"/>
    <w:p w:rsidR="00172845" w:rsidRPr="00D02C40" w:rsidRDefault="00B80F0C" w:rsidP="00172845">
      <w:pPr>
        <w:spacing w:before="240" w:after="0" w:line="240" w:lineRule="auto"/>
        <w:jc w:val="both"/>
        <w:rPr>
          <w:rFonts w:ascii="Times New Roman" w:hAnsi="Times New Roman"/>
          <w:sz w:val="24"/>
          <w:szCs w:val="24"/>
        </w:rPr>
      </w:pPr>
      <w:r w:rsidRPr="00D02C40">
        <w:rPr>
          <w:rFonts w:ascii="Times New Roman" w:hAnsi="Times New Roman"/>
          <w:sz w:val="24"/>
          <w:szCs w:val="24"/>
        </w:rPr>
        <w:fldChar w:fldCharType="begin">
          <w:ffData>
            <w:name w:val="Wybór1"/>
            <w:enabled/>
            <w:calcOnExit w:val="0"/>
            <w:checkBox>
              <w:sizeAuto/>
              <w:default w:val="0"/>
            </w:checkBox>
          </w:ffData>
        </w:fldChar>
      </w:r>
      <w:r w:rsidR="00172845" w:rsidRPr="00D02C40">
        <w:rPr>
          <w:rFonts w:ascii="Times New Roman" w:hAnsi="Times New Roman"/>
          <w:sz w:val="24"/>
          <w:szCs w:val="24"/>
        </w:rPr>
        <w:instrText xml:space="preserve"> FORMCHECKBOX </w:instrText>
      </w:r>
      <w:r w:rsidR="00877630">
        <w:rPr>
          <w:rFonts w:ascii="Times New Roman" w:hAnsi="Times New Roman"/>
          <w:sz w:val="24"/>
          <w:szCs w:val="24"/>
        </w:rPr>
      </w:r>
      <w:r w:rsidR="00877630">
        <w:rPr>
          <w:rFonts w:ascii="Times New Roman" w:hAnsi="Times New Roman"/>
          <w:sz w:val="24"/>
          <w:szCs w:val="24"/>
        </w:rPr>
        <w:fldChar w:fldCharType="separate"/>
      </w:r>
      <w:r w:rsidRPr="00D02C40">
        <w:rPr>
          <w:rFonts w:ascii="Times New Roman" w:hAnsi="Times New Roman"/>
          <w:sz w:val="24"/>
          <w:szCs w:val="24"/>
        </w:rPr>
        <w:fldChar w:fldCharType="end"/>
      </w:r>
      <w:bookmarkEnd w:id="1"/>
      <w:r w:rsidR="00172845" w:rsidRPr="00D02C40">
        <w:rPr>
          <w:rFonts w:ascii="Times New Roman" w:hAnsi="Times New Roman"/>
          <w:sz w:val="24"/>
          <w:szCs w:val="24"/>
        </w:rPr>
        <w:t xml:space="preserve"> </w:t>
      </w:r>
      <w:r w:rsidR="00172845" w:rsidRPr="00D02C40">
        <w:rPr>
          <w:rFonts w:ascii="Times New Roman" w:hAnsi="Times New Roman"/>
          <w:sz w:val="24"/>
          <w:szCs w:val="24"/>
          <w:u w:val="single"/>
        </w:rPr>
        <w:t>wyrażam zgodę na ujawnienie moich danych osobowych, pozwalających na ustalenie mojej tożsamości, osobom nieupoważnionym</w:t>
      </w:r>
      <w:r w:rsidR="00172845" w:rsidRPr="00D02C40">
        <w:rPr>
          <w:rFonts w:ascii="Times New Roman" w:hAnsi="Times New Roman"/>
          <w:sz w:val="24"/>
          <w:szCs w:val="24"/>
        </w:rPr>
        <w:t>. Przyjmuję do wiadomości, że wyrażenie zgody jest dobrowolne a zgoda może być wycofana w dowolnym momencie; wycofanie zgody nie ma wpływu na zgodność z prawem przetwarzania dokonanego przed jej wycofaniem.</w:t>
      </w:r>
    </w:p>
    <w:p w:rsidR="00172845" w:rsidRPr="00D02C40" w:rsidRDefault="00172845" w:rsidP="00172845">
      <w:pPr>
        <w:spacing w:before="240" w:after="0" w:line="240" w:lineRule="auto"/>
        <w:jc w:val="both"/>
        <w:rPr>
          <w:rFonts w:ascii="Times New Roman" w:hAnsi="Times New Roman"/>
          <w:sz w:val="24"/>
          <w:szCs w:val="24"/>
        </w:rPr>
      </w:pPr>
      <w:r w:rsidRPr="00D02C40">
        <w:rPr>
          <w:rFonts w:ascii="Times New Roman" w:hAnsi="Times New Roman"/>
          <w:sz w:val="24"/>
          <w:szCs w:val="24"/>
        </w:rPr>
        <w:t>Oświadczenie sygnalisty:</w:t>
      </w:r>
    </w:p>
    <w:p w:rsidR="00172845" w:rsidRPr="00D02C40" w:rsidRDefault="00172845" w:rsidP="00172845">
      <w:pPr>
        <w:spacing w:before="240" w:after="0" w:line="240" w:lineRule="auto"/>
        <w:jc w:val="both"/>
        <w:rPr>
          <w:rFonts w:ascii="Times New Roman" w:hAnsi="Times New Roman"/>
          <w:sz w:val="24"/>
          <w:szCs w:val="24"/>
        </w:rPr>
      </w:pPr>
      <w:r w:rsidRPr="00D02C40">
        <w:rPr>
          <w:rFonts w:ascii="Times New Roman" w:hAnsi="Times New Roman"/>
          <w:sz w:val="24"/>
          <w:szCs w:val="24"/>
        </w:rPr>
        <w:t>Przyjmuję do wiadomości, że:</w:t>
      </w:r>
    </w:p>
    <w:p w:rsidR="00172845" w:rsidRPr="00D02C40" w:rsidRDefault="00172845" w:rsidP="00172845">
      <w:pPr>
        <w:numPr>
          <w:ilvl w:val="0"/>
          <w:numId w:val="29"/>
        </w:numPr>
        <w:spacing w:after="0" w:line="240" w:lineRule="auto"/>
        <w:jc w:val="both"/>
        <w:rPr>
          <w:rFonts w:ascii="Times New Roman" w:hAnsi="Times New Roman"/>
          <w:sz w:val="24"/>
          <w:szCs w:val="24"/>
        </w:rPr>
      </w:pPr>
      <w:r w:rsidRPr="00D02C40">
        <w:rPr>
          <w:rFonts w:ascii="Times New Roman" w:hAnsi="Times New Roman"/>
          <w:sz w:val="24"/>
          <w:szCs w:val="24"/>
        </w:rPr>
        <w:t>zgłoszenie zewnętrzne nie może być zgłoszone anonimowo;</w:t>
      </w:r>
    </w:p>
    <w:p w:rsidR="00172845" w:rsidRPr="00D02C40" w:rsidRDefault="00172845" w:rsidP="00172845">
      <w:pPr>
        <w:numPr>
          <w:ilvl w:val="0"/>
          <w:numId w:val="29"/>
        </w:numPr>
        <w:spacing w:after="0" w:line="240" w:lineRule="auto"/>
        <w:jc w:val="both"/>
        <w:rPr>
          <w:rFonts w:ascii="Times New Roman" w:hAnsi="Times New Roman"/>
          <w:sz w:val="24"/>
          <w:szCs w:val="24"/>
        </w:rPr>
      </w:pPr>
      <w:r w:rsidRPr="00D02C40">
        <w:rPr>
          <w:rFonts w:ascii="Times New Roman" w:hAnsi="Times New Roman"/>
          <w:sz w:val="24"/>
          <w:szCs w:val="24"/>
        </w:rPr>
        <w:t>wyrażona zgoda nie dotyczy sytuacji, w której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zostałam/em poinformowana/y, że ujawnienie moich danych osobowych w takim przypadku, wiąże się z możliwością identyfikacji mojej tożsamości przez organy, instytucje i reprezentujące je osoby, którym zostanie przekazane zgłoszenie/do których zostanie złożone zawiadomienie/zainicjowane postępowanie lub inne działanie/w związku z podejmowanymi działaniami następczymi;</w:t>
      </w:r>
    </w:p>
    <w:p w:rsidR="00172845" w:rsidRPr="00D02C40" w:rsidRDefault="00172845" w:rsidP="00172845">
      <w:pPr>
        <w:numPr>
          <w:ilvl w:val="0"/>
          <w:numId w:val="29"/>
        </w:numPr>
        <w:spacing w:after="0" w:line="240" w:lineRule="auto"/>
        <w:jc w:val="both"/>
        <w:rPr>
          <w:rFonts w:ascii="Times New Roman" w:hAnsi="Times New Roman"/>
          <w:sz w:val="24"/>
          <w:szCs w:val="24"/>
        </w:rPr>
      </w:pPr>
      <w:r w:rsidRPr="00D02C40">
        <w:rPr>
          <w:rFonts w:ascii="Times New Roman" w:hAnsi="Times New Roman"/>
          <w:sz w:val="24"/>
          <w:szCs w:val="24"/>
        </w:rPr>
        <w:t>moje dane osobowe będą mogły zostać udostępnione osobom wskazanym w moim zgłoszeniu lub osobom, których dotyczy zgłoszenie (przy realizacji obowiązku informacyjnego z art. 14 RODO</w:t>
      </w:r>
      <w:r w:rsidRPr="00D02C40">
        <w:rPr>
          <w:rFonts w:ascii="Times New Roman" w:hAnsi="Times New Roman" w:cs="Times New Roman"/>
          <w:sz w:val="24"/>
          <w:szCs w:val="24"/>
        </w:rPr>
        <w:t>*</w:t>
      </w:r>
      <w:r w:rsidRPr="00D02C40">
        <w:rPr>
          <w:rFonts w:ascii="Times New Roman" w:hAnsi="Times New Roman"/>
          <w:sz w:val="24"/>
          <w:szCs w:val="24"/>
        </w:rPr>
        <w:t xml:space="preserve"> przez podmiot prawny lub przy realizacji prawa tych osób dostępu do ich danych osobowych z art. 15 RODO).</w:t>
      </w:r>
    </w:p>
    <w:p w:rsidR="00172845" w:rsidRPr="00B94D8F" w:rsidRDefault="00172845" w:rsidP="00172845">
      <w:pPr>
        <w:spacing w:after="0" w:line="240" w:lineRule="auto"/>
        <w:ind w:left="720"/>
        <w:jc w:val="both"/>
        <w:rPr>
          <w:rFonts w:ascii="Times New Roman" w:hAnsi="Times New Roman"/>
          <w:sz w:val="24"/>
          <w:szCs w:val="24"/>
        </w:rPr>
      </w:pPr>
    </w:p>
    <w:p w:rsidR="00172845" w:rsidRDefault="00172845" w:rsidP="00172845">
      <w:pPr>
        <w:spacing w:after="0" w:line="240" w:lineRule="auto"/>
        <w:ind w:left="426" w:hanging="426"/>
        <w:jc w:val="right"/>
        <w:rPr>
          <w:rFonts w:ascii="Times New Roman" w:hAnsi="Times New Roman"/>
          <w:sz w:val="24"/>
          <w:szCs w:val="24"/>
        </w:rPr>
      </w:pPr>
      <w:r>
        <w:rPr>
          <w:rFonts w:ascii="Times New Roman" w:hAnsi="Times New Roman"/>
          <w:sz w:val="24"/>
          <w:szCs w:val="24"/>
        </w:rPr>
        <w:t>................................................</w:t>
      </w:r>
    </w:p>
    <w:p w:rsidR="00172845" w:rsidRPr="00C319A0" w:rsidRDefault="00172845" w:rsidP="00172845">
      <w:pPr>
        <w:spacing w:after="0" w:line="240" w:lineRule="auto"/>
        <w:ind w:left="4828"/>
        <w:jc w:val="center"/>
        <w:rPr>
          <w:rFonts w:ascii="Times New Roman" w:hAnsi="Times New Roman"/>
          <w:sz w:val="20"/>
          <w:szCs w:val="20"/>
        </w:rPr>
      </w:pPr>
      <w:r>
        <w:rPr>
          <w:rFonts w:ascii="Times New Roman" w:hAnsi="Times New Roman"/>
          <w:sz w:val="20"/>
          <w:szCs w:val="20"/>
        </w:rPr>
        <w:t xml:space="preserve">                              </w:t>
      </w:r>
      <w:r w:rsidRPr="00C319A0">
        <w:rPr>
          <w:rFonts w:ascii="Times New Roman" w:hAnsi="Times New Roman"/>
          <w:sz w:val="20"/>
          <w:szCs w:val="20"/>
        </w:rPr>
        <w:t>(czytelny podpis)</w:t>
      </w:r>
    </w:p>
    <w:p w:rsidR="00172845" w:rsidRDefault="00172845" w:rsidP="00172845">
      <w:pPr>
        <w:spacing w:after="0"/>
        <w:rPr>
          <w:rFonts w:ascii="Times New Roman" w:hAnsi="Times New Roman" w:cs="Times New Roman"/>
          <w:sz w:val="16"/>
          <w:szCs w:val="16"/>
        </w:rPr>
      </w:pPr>
    </w:p>
    <w:p w:rsidR="00D02C40" w:rsidRDefault="00D02C40" w:rsidP="00172845">
      <w:pPr>
        <w:spacing w:after="0"/>
        <w:rPr>
          <w:rFonts w:ascii="Times New Roman" w:hAnsi="Times New Roman" w:cs="Times New Roman"/>
          <w:sz w:val="16"/>
          <w:szCs w:val="16"/>
        </w:rPr>
      </w:pPr>
    </w:p>
    <w:p w:rsidR="00D02C40" w:rsidRDefault="00D02C40" w:rsidP="00172845">
      <w:pPr>
        <w:spacing w:after="0"/>
        <w:rPr>
          <w:rFonts w:ascii="Times New Roman" w:hAnsi="Times New Roman" w:cs="Times New Roman"/>
          <w:sz w:val="16"/>
          <w:szCs w:val="16"/>
        </w:rPr>
      </w:pPr>
    </w:p>
    <w:p w:rsidR="00172845" w:rsidRPr="00380E07" w:rsidRDefault="00172845" w:rsidP="00172845">
      <w:pPr>
        <w:spacing w:after="0"/>
        <w:jc w:val="both"/>
        <w:rPr>
          <w:rFonts w:ascii="Times New Roman" w:hAnsi="Times New Roman" w:cs="Times New Roman"/>
          <w:sz w:val="20"/>
          <w:szCs w:val="20"/>
        </w:rPr>
      </w:pPr>
      <w:r w:rsidRPr="001C42F4">
        <w:rPr>
          <w:rFonts w:ascii="Times New Roman" w:hAnsi="Times New Roman" w:cs="Times New Roman"/>
          <w:sz w:val="20"/>
          <w:szCs w:val="20"/>
        </w:rPr>
        <w:t>*</w:t>
      </w:r>
      <w:r>
        <w:rPr>
          <w:rFonts w:ascii="Times New Roman" w:hAnsi="Times New Roman" w:cs="Times New Roman"/>
          <w:sz w:val="16"/>
          <w:szCs w:val="16"/>
        </w:rPr>
        <w:t>rozporządzenie</w:t>
      </w:r>
      <w:r w:rsidRPr="00380E07">
        <w:rPr>
          <w:rFonts w:ascii="Times New Roman" w:hAnsi="Times New Roman" w:cs="Times New Roman"/>
          <w:sz w:val="16"/>
          <w:szCs w:val="16"/>
        </w:rPr>
        <w:t xml:space="preserve"> Parlamentu Europejskiego i rady (UE) 2016/679 z dnia 27 kwietnia 2016 r. </w:t>
      </w:r>
      <w:r w:rsidRPr="00380E07">
        <w:rPr>
          <w:rFonts w:ascii="Times New Roman" w:hAnsi="Times New Roman" w:cs="Times New Roman"/>
          <w:i/>
          <w:iCs/>
          <w:sz w:val="16"/>
          <w:szCs w:val="16"/>
        </w:rPr>
        <w:t>w sprawie ochrony osób fizycznych w związku z przetwarzaniem danych osobowych i w sprawie swobodnego przepływu takich danych oraz uchylenia dyrektywy 95/46/WE (ogólnego rozporządzenia o ochronie danych)</w:t>
      </w:r>
      <w:r w:rsidRPr="00380E07">
        <w:rPr>
          <w:rFonts w:ascii="Times New Roman" w:hAnsi="Times New Roman" w:cs="Times New Roman"/>
          <w:sz w:val="16"/>
          <w:szCs w:val="16"/>
        </w:rPr>
        <w:t xml:space="preserve"> (Dz. Urz. UE L 119 z 04.05.2016)</w:t>
      </w:r>
    </w:p>
    <w:p w:rsidR="00172845" w:rsidRDefault="00172845" w:rsidP="00172845">
      <w:pPr>
        <w:spacing w:after="0"/>
        <w:ind w:left="4254" w:firstLine="709"/>
        <w:jc w:val="right"/>
        <w:rPr>
          <w:rFonts w:ascii="Times New Roman" w:hAnsi="Times New Roman" w:cs="Times New Roman"/>
          <w:sz w:val="16"/>
          <w:szCs w:val="16"/>
        </w:rPr>
      </w:pPr>
    </w:p>
    <w:p w:rsidR="00172845" w:rsidRDefault="00172845" w:rsidP="00172845">
      <w:pPr>
        <w:spacing w:after="0"/>
        <w:ind w:left="4254" w:firstLine="709"/>
        <w:jc w:val="right"/>
        <w:rPr>
          <w:rFonts w:ascii="Times New Roman" w:hAnsi="Times New Roman" w:cs="Times New Roman"/>
          <w:sz w:val="16"/>
          <w:szCs w:val="16"/>
        </w:rPr>
      </w:pPr>
    </w:p>
    <w:p w:rsidR="00172845" w:rsidRDefault="00172845" w:rsidP="00EE36D6">
      <w:pPr>
        <w:rPr>
          <w:rFonts w:ascii="Times New Roman" w:eastAsia="Times New Roman" w:hAnsi="Times New Roman" w:cs="Times New Roman"/>
          <w:sz w:val="18"/>
          <w:szCs w:val="18"/>
        </w:rPr>
      </w:pPr>
    </w:p>
    <w:p w:rsidR="00172845" w:rsidRDefault="00172845" w:rsidP="00EE36D6">
      <w:pPr>
        <w:rPr>
          <w:rFonts w:ascii="Times New Roman" w:eastAsia="Times New Roman" w:hAnsi="Times New Roman" w:cs="Times New Roman"/>
          <w:sz w:val="18"/>
          <w:szCs w:val="18"/>
        </w:rPr>
      </w:pPr>
    </w:p>
    <w:p w:rsidR="00172845" w:rsidRDefault="00172845" w:rsidP="00EE36D6">
      <w:pPr>
        <w:rPr>
          <w:rFonts w:ascii="Times New Roman" w:eastAsia="Times New Roman" w:hAnsi="Times New Roman" w:cs="Times New Roman"/>
          <w:sz w:val="18"/>
          <w:szCs w:val="18"/>
        </w:rPr>
      </w:pPr>
    </w:p>
    <w:p w:rsidR="00172845" w:rsidRPr="00557E88" w:rsidRDefault="00172845" w:rsidP="00EE36D6">
      <w:pPr>
        <w:rPr>
          <w:rFonts w:ascii="Times New Roman" w:eastAsia="Times New Roman" w:hAnsi="Times New Roman" w:cs="Times New Roman"/>
          <w:sz w:val="18"/>
          <w:szCs w:val="18"/>
        </w:rPr>
        <w:sectPr w:rsidR="00172845" w:rsidRPr="00557E88" w:rsidSect="00BE0EC8">
          <w:headerReference w:type="default" r:id="rId9"/>
          <w:pgSz w:w="11906" w:h="16838"/>
          <w:pgMar w:top="709" w:right="1418" w:bottom="1077" w:left="1418" w:header="0" w:footer="709" w:gutter="0"/>
          <w:cols w:space="708"/>
          <w:formProt w:val="0"/>
          <w:docGrid w:linePitch="360" w:charSpace="4096"/>
        </w:sectPr>
      </w:pPr>
    </w:p>
    <w:p w:rsidR="00FD0899" w:rsidRPr="00304FF7" w:rsidRDefault="003064F7" w:rsidP="00FD0899">
      <w:pPr>
        <w:pStyle w:val="Akapitzlist"/>
        <w:spacing w:after="0" w:line="240" w:lineRule="auto"/>
        <w:ind w:left="284"/>
        <w:jc w:val="right"/>
        <w:rPr>
          <w:rFonts w:ascii="Times New Roman" w:hAnsi="Times New Roman" w:cs="Times New Roman"/>
          <w:sz w:val="16"/>
          <w:szCs w:val="16"/>
        </w:rPr>
      </w:pPr>
      <w:r>
        <w:rPr>
          <w:rFonts w:ascii="Times New Roman" w:hAnsi="Times New Roman" w:cs="Times New Roman"/>
          <w:sz w:val="16"/>
          <w:szCs w:val="16"/>
        </w:rPr>
        <w:lastRenderedPageBreak/>
        <w:t>Załącznik Nr 5</w:t>
      </w:r>
      <w:r w:rsidR="00FD0899" w:rsidRPr="00304FF7">
        <w:rPr>
          <w:rFonts w:ascii="Times New Roman" w:hAnsi="Times New Roman" w:cs="Times New Roman"/>
          <w:sz w:val="16"/>
          <w:szCs w:val="16"/>
        </w:rPr>
        <w:t xml:space="preserve"> </w:t>
      </w:r>
    </w:p>
    <w:p w:rsidR="00FD0899" w:rsidRPr="003E2649" w:rsidRDefault="005D1B86" w:rsidP="00FD0899">
      <w:pPr>
        <w:pStyle w:val="Akapitzlist"/>
        <w:spacing w:after="0" w:line="240" w:lineRule="auto"/>
        <w:ind w:left="993" w:firstLine="425"/>
        <w:jc w:val="right"/>
        <w:rPr>
          <w:rFonts w:ascii="Times New Roman" w:hAnsi="Times New Roman" w:cs="Times New Roman"/>
          <w:sz w:val="20"/>
          <w:szCs w:val="20"/>
        </w:rPr>
      </w:pPr>
      <w:r>
        <w:rPr>
          <w:rFonts w:ascii="Times New Roman" w:hAnsi="Times New Roman" w:cs="Times New Roman"/>
          <w:noProof/>
          <w:sz w:val="16"/>
          <w:szCs w:val="16"/>
          <w:lang w:eastAsia="pl-PL"/>
        </w:rPr>
        <mc:AlternateContent>
          <mc:Choice Requires="wps">
            <w:drawing>
              <wp:anchor distT="0" distB="0" distL="114935" distR="114935" simplePos="0" relativeHeight="251659264" behindDoc="0" locked="0" layoutInCell="1" allowOverlap="1">
                <wp:simplePos x="0" y="0"/>
                <wp:positionH relativeFrom="column">
                  <wp:posOffset>1420495</wp:posOffset>
                </wp:positionH>
                <wp:positionV relativeFrom="paragraph">
                  <wp:posOffset>25400</wp:posOffset>
                </wp:positionV>
                <wp:extent cx="2368550" cy="752475"/>
                <wp:effectExtent l="5715" t="8255" r="6985"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124" w:rsidRDefault="00756124" w:rsidP="00FD0899">
                            <w:pPr>
                              <w:spacing w:after="0" w:line="240" w:lineRule="auto"/>
                              <w:rPr>
                                <w:rFonts w:ascii="Cambria" w:hAnsi="Cambria" w:cs="Arial"/>
                                <w:sz w:val="24"/>
                                <w:szCs w:val="24"/>
                              </w:rPr>
                            </w:pPr>
                            <w:r>
                              <w:rPr>
                                <w:rFonts w:ascii="Cambria" w:hAnsi="Cambria" w:cs="Arial"/>
                                <w:sz w:val="24"/>
                                <w:szCs w:val="24"/>
                              </w:rPr>
                              <w:t>KOMENDA POWIATOWA POLICJI</w:t>
                            </w:r>
                          </w:p>
                          <w:p w:rsidR="00756124" w:rsidRDefault="00756124" w:rsidP="00FD0899">
                            <w:pPr>
                              <w:spacing w:after="0"/>
                              <w:rPr>
                                <w:rFonts w:ascii="Cambria" w:hAnsi="Cambria" w:cs="Cambria"/>
                              </w:rPr>
                            </w:pPr>
                            <w:r>
                              <w:rPr>
                                <w:rFonts w:ascii="Cambria" w:hAnsi="Cambria" w:cs="Arial"/>
                                <w:sz w:val="24"/>
                                <w:szCs w:val="24"/>
                              </w:rPr>
                              <w:t>W NAMYSŁOWIE</w:t>
                            </w:r>
                          </w:p>
                          <w:p w:rsidR="00756124" w:rsidRDefault="00756124" w:rsidP="00FD0899">
                            <w:pPr>
                              <w:spacing w:before="120" w:after="0" w:line="360" w:lineRule="auto"/>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11.85pt;margin-top:2pt;width:186.5pt;height:59.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" stroked="f">
                <v:fill opacity="0"/>
                <v:textbox inset="0,0,0,0">
                  <w:txbxContent>
                    <w:p w:rsidR="00756124" w:rsidRDefault="00756124" w:rsidP="00FD0899">
                      <w:pPr>
                        <w:spacing w:after="0" w:line="240" w:lineRule="auto"/>
                        <w:rPr>
                          <w:rFonts w:ascii="Cambria" w:hAnsi="Cambria" w:cs="Arial"/>
                          <w:sz w:val="24"/>
                          <w:szCs w:val="24"/>
                        </w:rPr>
                      </w:pPr>
                      <w:r>
                        <w:rPr>
                          <w:rFonts w:ascii="Cambria" w:hAnsi="Cambria" w:cs="Arial"/>
                          <w:sz w:val="24"/>
                          <w:szCs w:val="24"/>
                        </w:rPr>
                        <w:t>KOMENDA POWIATOWA POLICJI</w:t>
                      </w:r>
                    </w:p>
                    <w:p w:rsidR="00756124" w:rsidRDefault="00756124" w:rsidP="00FD0899">
                      <w:pPr>
                        <w:spacing w:after="0"/>
                        <w:rPr>
                          <w:rFonts w:ascii="Cambria" w:hAnsi="Cambria" w:cs="Cambria"/>
                        </w:rPr>
                      </w:pPr>
                      <w:r>
                        <w:rPr>
                          <w:rFonts w:ascii="Cambria" w:hAnsi="Cambria" w:cs="Arial"/>
                          <w:sz w:val="24"/>
                          <w:szCs w:val="24"/>
                        </w:rPr>
                        <w:t>W NAMYSŁOWIE</w:t>
                      </w:r>
                    </w:p>
                    <w:p w:rsidR="00756124" w:rsidRDefault="00756124" w:rsidP="00FD0899">
                      <w:pPr>
                        <w:spacing w:before="120" w:after="0" w:line="360" w:lineRule="auto"/>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txbxContent>
                </v:textbox>
              </v:shape>
            </w:pict>
          </mc:Fallback>
        </mc:AlternateContent>
      </w:r>
      <w:r w:rsidR="00FD0899" w:rsidRPr="00304FF7">
        <w:rPr>
          <w:rFonts w:ascii="Times New Roman" w:hAnsi="Times New Roman" w:cs="Times New Roman"/>
          <w:sz w:val="16"/>
          <w:szCs w:val="16"/>
        </w:rPr>
        <w:t>do procedury zgłoszeń zewnętrznych</w:t>
      </w:r>
    </w:p>
    <w:p w:rsidR="00FD0899" w:rsidRDefault="004C655D" w:rsidP="00FD0899">
      <w:pPr>
        <w:pStyle w:val="Akapitzlist"/>
        <w:spacing w:after="0" w:line="240" w:lineRule="auto"/>
        <w:ind w:left="284"/>
        <w:jc w:val="right"/>
        <w:rPr>
          <w:rFonts w:ascii="Times New Roman" w:hAnsi="Times New Roman" w:cs="Times New Roman"/>
          <w:color w:val="FF0000"/>
          <w:sz w:val="20"/>
          <w:szCs w:val="20"/>
        </w:rPr>
      </w:pPr>
      <w:r>
        <w:rPr>
          <w:rFonts w:ascii="Times New Roman" w:hAnsi="Times New Roman" w:cs="Times New Roman"/>
          <w:noProof/>
          <w:color w:val="FF0000"/>
          <w:sz w:val="20"/>
          <w:szCs w:val="20"/>
          <w:lang w:eastAsia="pl-PL"/>
        </w:rPr>
        <w:drawing>
          <wp:anchor distT="0" distB="0" distL="114935" distR="114935" simplePos="0" relativeHeight="251658240" behindDoc="1" locked="0" layoutInCell="1" allowOverlap="1">
            <wp:simplePos x="0" y="0"/>
            <wp:positionH relativeFrom="column">
              <wp:posOffset>607695</wp:posOffset>
            </wp:positionH>
            <wp:positionV relativeFrom="paragraph">
              <wp:posOffset>-170180</wp:posOffset>
            </wp:positionV>
            <wp:extent cx="725805" cy="716915"/>
            <wp:effectExtent l="1905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725805" cy="716915"/>
                    </a:xfrm>
                    <a:prstGeom prst="rect">
                      <a:avLst/>
                    </a:prstGeom>
                    <a:solidFill>
                      <a:srgbClr val="FFFFFF"/>
                    </a:solidFill>
                    <a:ln w="9525">
                      <a:noFill/>
                      <a:miter lim="800000"/>
                      <a:headEnd/>
                      <a:tailEnd/>
                    </a:ln>
                  </pic:spPr>
                </pic:pic>
              </a:graphicData>
            </a:graphic>
          </wp:anchor>
        </w:drawing>
      </w:r>
    </w:p>
    <w:p w:rsidR="00FD0899" w:rsidRDefault="00FD0899" w:rsidP="00FD0899">
      <w:pPr>
        <w:pStyle w:val="Akapitzlist"/>
        <w:tabs>
          <w:tab w:val="left" w:pos="2120"/>
        </w:tabs>
        <w:spacing w:after="0" w:line="240" w:lineRule="auto"/>
        <w:ind w:left="284"/>
        <w:rPr>
          <w:rFonts w:ascii="Times New Roman" w:hAnsi="Times New Roman" w:cs="Times New Roman"/>
          <w:color w:val="FF0000"/>
          <w:sz w:val="20"/>
          <w:szCs w:val="20"/>
        </w:rPr>
      </w:pPr>
      <w:r>
        <w:rPr>
          <w:rFonts w:ascii="Times New Roman" w:hAnsi="Times New Roman" w:cs="Times New Roman"/>
          <w:color w:val="FF0000"/>
          <w:sz w:val="20"/>
          <w:szCs w:val="20"/>
        </w:rPr>
        <w:tab/>
      </w:r>
    </w:p>
    <w:p w:rsidR="00FD0899" w:rsidRDefault="00FD0899" w:rsidP="00FD0899">
      <w:pPr>
        <w:pStyle w:val="Akapitzlist"/>
        <w:spacing w:after="0" w:line="240" w:lineRule="auto"/>
        <w:ind w:left="284"/>
        <w:jc w:val="right"/>
        <w:rPr>
          <w:rFonts w:ascii="Times New Roman" w:hAnsi="Times New Roman" w:cs="Times New Roman"/>
          <w:color w:val="FF0000"/>
          <w:sz w:val="20"/>
          <w:szCs w:val="20"/>
        </w:rPr>
      </w:pPr>
    </w:p>
    <w:p w:rsidR="00FD0899" w:rsidRDefault="00FD0899" w:rsidP="00FD0899">
      <w:pPr>
        <w:pStyle w:val="Akapitzlist"/>
        <w:spacing w:after="0" w:line="240" w:lineRule="auto"/>
        <w:ind w:left="284"/>
        <w:jc w:val="right"/>
        <w:rPr>
          <w:rFonts w:ascii="Times New Roman" w:hAnsi="Times New Roman" w:cs="Times New Roman"/>
          <w:color w:val="FF0000"/>
          <w:sz w:val="20"/>
          <w:szCs w:val="20"/>
        </w:rPr>
      </w:pPr>
    </w:p>
    <w:p w:rsidR="00734FA4" w:rsidRDefault="00734FA4" w:rsidP="00FD0899">
      <w:pPr>
        <w:pStyle w:val="Akapitzlist"/>
        <w:spacing w:after="0" w:line="240" w:lineRule="auto"/>
        <w:ind w:left="284"/>
        <w:jc w:val="right"/>
        <w:rPr>
          <w:rFonts w:ascii="Times New Roman" w:hAnsi="Times New Roman" w:cs="Times New Roman"/>
          <w:color w:val="FF0000"/>
          <w:sz w:val="20"/>
          <w:szCs w:val="20"/>
        </w:rPr>
      </w:pPr>
    </w:p>
    <w:p w:rsidR="00FD0899" w:rsidRPr="00876A1A" w:rsidRDefault="00FD0899" w:rsidP="00FD0899">
      <w:pPr>
        <w:spacing w:after="0" w:line="240" w:lineRule="auto"/>
        <w:jc w:val="right"/>
        <w:rPr>
          <w:rFonts w:ascii="Times New Roman" w:hAnsi="Times New Roman"/>
          <w:sz w:val="24"/>
          <w:szCs w:val="24"/>
        </w:rPr>
      </w:pPr>
      <w:r>
        <w:rPr>
          <w:rFonts w:ascii="Times New Roman" w:hAnsi="Times New Roman"/>
          <w:sz w:val="24"/>
          <w:szCs w:val="24"/>
        </w:rPr>
        <w:t>....................................</w:t>
      </w:r>
    </w:p>
    <w:p w:rsidR="00FD0899" w:rsidRPr="00876A1A" w:rsidRDefault="00FD0899" w:rsidP="00FD0899">
      <w:pPr>
        <w:spacing w:after="0" w:line="240" w:lineRule="auto"/>
        <w:ind w:right="239"/>
        <w:jc w:val="right"/>
        <w:rPr>
          <w:rFonts w:ascii="Times New Roman" w:hAnsi="Times New Roman"/>
          <w:sz w:val="20"/>
          <w:szCs w:val="20"/>
        </w:rPr>
      </w:pPr>
      <w:r w:rsidRPr="00876A1A">
        <w:rPr>
          <w:rFonts w:ascii="Times New Roman" w:hAnsi="Times New Roman"/>
          <w:sz w:val="20"/>
          <w:szCs w:val="20"/>
        </w:rPr>
        <w:t>(miejscowość, data)</w:t>
      </w:r>
    </w:p>
    <w:p w:rsidR="00FD0899" w:rsidRDefault="00FD0899" w:rsidP="00FD0899">
      <w:pPr>
        <w:pStyle w:val="Akapitzlist"/>
        <w:spacing w:after="0" w:line="240" w:lineRule="auto"/>
        <w:ind w:left="284"/>
        <w:jc w:val="right"/>
        <w:rPr>
          <w:rFonts w:ascii="Times New Roman" w:hAnsi="Times New Roman" w:cs="Times New Roman"/>
          <w:color w:val="FF0000"/>
          <w:sz w:val="20"/>
          <w:szCs w:val="20"/>
        </w:rPr>
      </w:pPr>
    </w:p>
    <w:p w:rsidR="00FD0899" w:rsidRPr="00994F64" w:rsidRDefault="00734FA4" w:rsidP="00734FA4">
      <w:pPr>
        <w:pStyle w:val="Akapitzlist"/>
        <w:spacing w:after="0" w:line="240" w:lineRule="auto"/>
        <w:ind w:left="284"/>
        <w:rPr>
          <w:rFonts w:ascii="Times New Roman" w:hAnsi="Times New Roman" w:cs="Times New Roman"/>
          <w:sz w:val="24"/>
          <w:szCs w:val="24"/>
        </w:rPr>
      </w:pPr>
      <w:r w:rsidRPr="00994F64">
        <w:rPr>
          <w:rFonts w:ascii="Times New Roman" w:hAnsi="Times New Roman" w:cs="Times New Roman"/>
          <w:sz w:val="24"/>
          <w:szCs w:val="24"/>
        </w:rPr>
        <w:t>…</w:t>
      </w:r>
      <w:r w:rsidR="00994F64" w:rsidRPr="00994F64">
        <w:rPr>
          <w:rFonts w:ascii="Times New Roman" w:hAnsi="Times New Roman" w:cs="Times New Roman"/>
          <w:sz w:val="24"/>
          <w:szCs w:val="24"/>
        </w:rPr>
        <w:t>………………..</w:t>
      </w:r>
    </w:p>
    <w:p w:rsidR="00734FA4" w:rsidRPr="00994F64" w:rsidRDefault="00734FA4" w:rsidP="00734FA4">
      <w:pPr>
        <w:pStyle w:val="Akapitzlist"/>
        <w:spacing w:after="0" w:line="240" w:lineRule="auto"/>
        <w:ind w:left="284"/>
        <w:rPr>
          <w:rFonts w:ascii="Times New Roman" w:hAnsi="Times New Roman" w:cs="Times New Roman"/>
          <w:sz w:val="24"/>
          <w:szCs w:val="24"/>
        </w:rPr>
      </w:pPr>
      <w:r w:rsidRPr="00994F64">
        <w:rPr>
          <w:rFonts w:ascii="Times New Roman" w:hAnsi="Times New Roman" w:cs="Times New Roman"/>
          <w:sz w:val="24"/>
          <w:szCs w:val="24"/>
        </w:rPr>
        <w:t xml:space="preserve">(numer </w:t>
      </w:r>
      <w:r w:rsidR="00994F64" w:rsidRPr="00994F64">
        <w:rPr>
          <w:rFonts w:ascii="Times New Roman" w:hAnsi="Times New Roman" w:cs="Times New Roman"/>
          <w:sz w:val="24"/>
          <w:szCs w:val="24"/>
        </w:rPr>
        <w:t>zgłoszenia</w:t>
      </w:r>
      <w:r w:rsidRPr="00994F64">
        <w:rPr>
          <w:rFonts w:ascii="Times New Roman" w:hAnsi="Times New Roman" w:cs="Times New Roman"/>
          <w:sz w:val="24"/>
          <w:szCs w:val="24"/>
        </w:rPr>
        <w:t>)</w:t>
      </w:r>
    </w:p>
    <w:p w:rsidR="00FD0899" w:rsidRPr="00EC1833" w:rsidRDefault="00FD0899" w:rsidP="00FD0899">
      <w:pPr>
        <w:pStyle w:val="Akapitzlist"/>
        <w:spacing w:after="0" w:line="240" w:lineRule="auto"/>
        <w:ind w:left="284"/>
        <w:jc w:val="right"/>
        <w:rPr>
          <w:rFonts w:ascii="Times New Roman" w:hAnsi="Times New Roman" w:cs="Times New Roman"/>
          <w:color w:val="FF0000"/>
          <w:sz w:val="24"/>
          <w:szCs w:val="24"/>
        </w:rPr>
      </w:pPr>
    </w:p>
    <w:p w:rsidR="00FD0899" w:rsidRPr="00EC1833" w:rsidRDefault="00FD0899" w:rsidP="00FD0899">
      <w:pPr>
        <w:jc w:val="center"/>
        <w:rPr>
          <w:rFonts w:ascii="Times New Roman" w:hAnsi="Times New Roman" w:cs="Times New Roman"/>
          <w:b/>
          <w:sz w:val="24"/>
          <w:szCs w:val="24"/>
        </w:rPr>
      </w:pPr>
      <w:r w:rsidRPr="00EC1833">
        <w:rPr>
          <w:rFonts w:ascii="Times New Roman" w:hAnsi="Times New Roman" w:cs="Times New Roman"/>
          <w:b/>
          <w:sz w:val="24"/>
          <w:szCs w:val="24"/>
        </w:rPr>
        <w:t>POTWIERDZENIE OTRZYMANIA ZGŁOSZENIA/ZGŁOSZENIA ZEWNĘTRZNEGO</w:t>
      </w:r>
      <w:r w:rsidRPr="00EC1833">
        <w:rPr>
          <w:rFonts w:ascii="Times New Roman" w:hAnsi="Times New Roman" w:cs="Times New Roman"/>
          <w:b/>
          <w:bCs/>
          <w:sz w:val="24"/>
          <w:szCs w:val="24"/>
        </w:rPr>
        <w:t>*</w:t>
      </w:r>
    </w:p>
    <w:p w:rsidR="00FD0899" w:rsidRPr="00876A1A" w:rsidRDefault="00FD0899" w:rsidP="00EC1833">
      <w:pPr>
        <w:spacing w:before="480" w:after="0" w:line="240" w:lineRule="auto"/>
        <w:ind w:left="4828"/>
        <w:jc w:val="right"/>
        <w:rPr>
          <w:rFonts w:ascii="Times New Roman" w:hAnsi="Times New Roman"/>
          <w:sz w:val="24"/>
          <w:szCs w:val="24"/>
        </w:rPr>
      </w:pPr>
      <w:r>
        <w:rPr>
          <w:rFonts w:ascii="Times New Roman" w:hAnsi="Times New Roman"/>
          <w:sz w:val="24"/>
          <w:szCs w:val="24"/>
        </w:rPr>
        <w:t>....................................</w:t>
      </w:r>
    </w:p>
    <w:p w:rsidR="00FD0899" w:rsidRPr="00876A1A" w:rsidRDefault="00FD0899" w:rsidP="00EC1833">
      <w:pPr>
        <w:spacing w:after="0" w:line="240" w:lineRule="auto"/>
        <w:ind w:left="4828"/>
        <w:jc w:val="right"/>
        <w:rPr>
          <w:rFonts w:ascii="Times New Roman" w:hAnsi="Times New Roman"/>
          <w:sz w:val="24"/>
          <w:szCs w:val="24"/>
        </w:rPr>
      </w:pPr>
      <w:r>
        <w:rPr>
          <w:rFonts w:ascii="Times New Roman" w:hAnsi="Times New Roman"/>
          <w:sz w:val="24"/>
          <w:szCs w:val="24"/>
        </w:rPr>
        <w:t>....................................</w:t>
      </w:r>
    </w:p>
    <w:p w:rsidR="00FD0899" w:rsidRPr="009479E7" w:rsidRDefault="00FD0899" w:rsidP="00EC1833">
      <w:pPr>
        <w:spacing w:after="480" w:line="240" w:lineRule="auto"/>
        <w:ind w:left="4119" w:firstLine="709"/>
        <w:jc w:val="right"/>
        <w:rPr>
          <w:rFonts w:ascii="Times New Roman" w:hAnsi="Times New Roman"/>
          <w:sz w:val="16"/>
          <w:szCs w:val="16"/>
        </w:rPr>
      </w:pPr>
      <w:r w:rsidRPr="009479E7">
        <w:rPr>
          <w:rFonts w:ascii="Times New Roman" w:hAnsi="Times New Roman"/>
          <w:sz w:val="16"/>
          <w:szCs w:val="16"/>
        </w:rPr>
        <w:t>(dane zgłaszającego/sygnalisty</w:t>
      </w:r>
      <w:r w:rsidRPr="009479E7">
        <w:rPr>
          <w:rFonts w:ascii="Times New Roman" w:hAnsi="Times New Roman" w:cs="Times New Roman"/>
          <w:b/>
          <w:bCs/>
          <w:sz w:val="16"/>
          <w:szCs w:val="16"/>
        </w:rPr>
        <w:t>*</w:t>
      </w:r>
      <w:r w:rsidRPr="009479E7">
        <w:rPr>
          <w:rFonts w:ascii="Times New Roman" w:hAnsi="Times New Roman"/>
          <w:sz w:val="16"/>
          <w:szCs w:val="16"/>
        </w:rPr>
        <w:t>)</w:t>
      </w:r>
    </w:p>
    <w:p w:rsidR="00FD0899" w:rsidRDefault="00FD0899" w:rsidP="00FD0899">
      <w:pPr>
        <w:spacing w:after="0" w:line="240" w:lineRule="auto"/>
        <w:ind w:firstLine="426"/>
        <w:jc w:val="both"/>
        <w:rPr>
          <w:rFonts w:ascii="Times New Roman" w:hAnsi="Times New Roman" w:cs="Times New Roman"/>
          <w:b/>
          <w:bCs/>
          <w:sz w:val="20"/>
          <w:szCs w:val="20"/>
        </w:rPr>
      </w:pPr>
      <w:r w:rsidRPr="00876A1A">
        <w:rPr>
          <w:rFonts w:ascii="Times New Roman" w:hAnsi="Times New Roman"/>
          <w:sz w:val="24"/>
          <w:szCs w:val="24"/>
        </w:rPr>
        <w:t>Działając na podstawie</w:t>
      </w:r>
      <w:r>
        <w:rPr>
          <w:rFonts w:ascii="Times New Roman" w:hAnsi="Times New Roman"/>
          <w:sz w:val="24"/>
          <w:szCs w:val="24"/>
        </w:rPr>
        <w:t xml:space="preserve"> </w:t>
      </w:r>
      <w:r w:rsidRPr="00876A1A">
        <w:rPr>
          <w:rFonts w:ascii="Times New Roman" w:hAnsi="Times New Roman"/>
          <w:sz w:val="24"/>
          <w:szCs w:val="24"/>
        </w:rPr>
        <w:t>art.</w:t>
      </w:r>
      <w:r>
        <w:rPr>
          <w:rFonts w:ascii="Times New Roman" w:hAnsi="Times New Roman"/>
          <w:sz w:val="24"/>
          <w:szCs w:val="24"/>
        </w:rPr>
        <w:t xml:space="preserve"> 37 </w:t>
      </w:r>
      <w:r w:rsidRPr="00876A1A">
        <w:rPr>
          <w:rFonts w:ascii="Times New Roman" w:hAnsi="Times New Roman"/>
          <w:sz w:val="24"/>
          <w:szCs w:val="24"/>
        </w:rPr>
        <w:t>ustawy</w:t>
      </w:r>
      <w:r>
        <w:rPr>
          <w:rFonts w:ascii="Times New Roman" w:hAnsi="Times New Roman"/>
          <w:sz w:val="24"/>
          <w:szCs w:val="24"/>
        </w:rPr>
        <w:t xml:space="preserve"> </w:t>
      </w:r>
      <w:r w:rsidRPr="00876A1A">
        <w:rPr>
          <w:rFonts w:ascii="Times New Roman" w:hAnsi="Times New Roman"/>
          <w:sz w:val="24"/>
          <w:szCs w:val="24"/>
        </w:rPr>
        <w:t>z</w:t>
      </w:r>
      <w:r>
        <w:rPr>
          <w:rFonts w:ascii="Times New Roman" w:hAnsi="Times New Roman"/>
          <w:sz w:val="24"/>
          <w:szCs w:val="24"/>
        </w:rPr>
        <w:t> </w:t>
      </w:r>
      <w:r w:rsidRPr="00876A1A">
        <w:rPr>
          <w:rFonts w:ascii="Times New Roman" w:hAnsi="Times New Roman"/>
          <w:sz w:val="24"/>
          <w:szCs w:val="24"/>
        </w:rPr>
        <w:t>dnia 14</w:t>
      </w:r>
      <w:r>
        <w:rPr>
          <w:rFonts w:ascii="Times New Roman" w:hAnsi="Times New Roman"/>
          <w:sz w:val="24"/>
          <w:szCs w:val="24"/>
        </w:rPr>
        <w:t> czerwca</w:t>
      </w:r>
      <w:r w:rsidRPr="00876A1A">
        <w:rPr>
          <w:rFonts w:ascii="Times New Roman" w:hAnsi="Times New Roman"/>
          <w:sz w:val="24"/>
          <w:szCs w:val="24"/>
        </w:rPr>
        <w:t xml:space="preserve"> 2024</w:t>
      </w:r>
      <w:r>
        <w:rPr>
          <w:rFonts w:ascii="Times New Roman" w:hAnsi="Times New Roman"/>
          <w:sz w:val="24"/>
          <w:szCs w:val="24"/>
        </w:rPr>
        <w:t xml:space="preserve"> r. </w:t>
      </w:r>
      <w:r w:rsidRPr="00FD0899">
        <w:rPr>
          <w:rFonts w:ascii="Times New Roman" w:hAnsi="Times New Roman"/>
          <w:i/>
          <w:sz w:val="24"/>
          <w:szCs w:val="24"/>
        </w:rPr>
        <w:t>o ochronie sygnalistów</w:t>
      </w:r>
      <w:r w:rsidRPr="00876A1A">
        <w:rPr>
          <w:rFonts w:ascii="Times New Roman" w:hAnsi="Times New Roman"/>
          <w:sz w:val="24"/>
          <w:szCs w:val="24"/>
        </w:rPr>
        <w:t xml:space="preserve"> (</w:t>
      </w:r>
      <w:r>
        <w:rPr>
          <w:rFonts w:ascii="Times New Roman" w:hAnsi="Times New Roman"/>
          <w:sz w:val="24"/>
          <w:szCs w:val="24"/>
        </w:rPr>
        <w:t>Dz. U.</w:t>
      </w:r>
      <w:r w:rsidR="007A6D2C">
        <w:rPr>
          <w:rFonts w:ascii="Times New Roman" w:hAnsi="Times New Roman"/>
          <w:sz w:val="24"/>
          <w:szCs w:val="24"/>
        </w:rPr>
        <w:t xml:space="preserve"> 2024,</w:t>
      </w:r>
      <w:r>
        <w:rPr>
          <w:rFonts w:ascii="Times New Roman" w:hAnsi="Times New Roman"/>
          <w:sz w:val="24"/>
          <w:szCs w:val="24"/>
        </w:rPr>
        <w:t xml:space="preserve"> </w:t>
      </w:r>
      <w:r w:rsidRPr="00876A1A">
        <w:rPr>
          <w:rFonts w:ascii="Times New Roman" w:hAnsi="Times New Roman"/>
          <w:sz w:val="24"/>
          <w:szCs w:val="24"/>
        </w:rPr>
        <w:t>poz.</w:t>
      </w:r>
      <w:r>
        <w:rPr>
          <w:rFonts w:ascii="Times New Roman" w:hAnsi="Times New Roman"/>
          <w:sz w:val="24"/>
          <w:szCs w:val="24"/>
        </w:rPr>
        <w:t> </w:t>
      </w:r>
      <w:r w:rsidRPr="00876A1A">
        <w:rPr>
          <w:rFonts w:ascii="Times New Roman" w:hAnsi="Times New Roman"/>
          <w:sz w:val="24"/>
          <w:szCs w:val="24"/>
        </w:rPr>
        <w:t xml:space="preserve">928). </w:t>
      </w:r>
      <w:r w:rsidR="00EC1833">
        <w:rPr>
          <w:rFonts w:ascii="Times New Roman" w:hAnsi="Times New Roman"/>
          <w:sz w:val="24"/>
          <w:szCs w:val="24"/>
        </w:rPr>
        <w:t>potwierdzam otrzymanie zgłoszenia/zgłoszenia zewnętrznego</w:t>
      </w:r>
      <w:r w:rsidR="00EC1833" w:rsidRPr="001C42F4">
        <w:rPr>
          <w:rFonts w:ascii="Times New Roman" w:hAnsi="Times New Roman" w:cs="Times New Roman"/>
          <w:b/>
          <w:bCs/>
          <w:sz w:val="20"/>
          <w:szCs w:val="20"/>
        </w:rPr>
        <w:t>*</w:t>
      </w:r>
      <w:r w:rsidR="00EC1833">
        <w:rPr>
          <w:rFonts w:ascii="Times New Roman" w:hAnsi="Times New Roman" w:cs="Times New Roman"/>
          <w:b/>
          <w:bCs/>
          <w:sz w:val="20"/>
          <w:szCs w:val="20"/>
        </w:rPr>
        <w:t>.</w:t>
      </w:r>
    </w:p>
    <w:p w:rsidR="00EC1833" w:rsidRPr="00876A1A" w:rsidRDefault="00EC1833" w:rsidP="00FD0899">
      <w:pPr>
        <w:spacing w:after="0" w:line="240" w:lineRule="auto"/>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508"/>
      </w:tblGrid>
      <w:tr w:rsidR="00041BCE" w:rsidRPr="00C36926" w:rsidTr="00C36926">
        <w:tc>
          <w:tcPr>
            <w:tcW w:w="4606" w:type="dxa"/>
            <w:shd w:val="clear" w:color="auto" w:fill="auto"/>
          </w:tcPr>
          <w:p w:rsidR="00EC1833" w:rsidRPr="00C36926" w:rsidRDefault="00EC1833" w:rsidP="00C36926">
            <w:pPr>
              <w:spacing w:before="100" w:beforeAutospacing="1" w:after="100" w:afterAutospacing="1"/>
              <w:rPr>
                <w:rFonts w:ascii="Times New Roman" w:hAnsi="Times New Roman" w:cs="Times New Roman"/>
                <w:sz w:val="24"/>
                <w:szCs w:val="24"/>
              </w:rPr>
            </w:pPr>
            <w:r w:rsidRPr="00C36926">
              <w:rPr>
                <w:rFonts w:ascii="Times New Roman" w:hAnsi="Times New Roman" w:cs="Times New Roman"/>
                <w:sz w:val="24"/>
                <w:szCs w:val="24"/>
                <w:shd w:val="clear" w:color="auto" w:fill="FFFFFF"/>
              </w:rPr>
              <w:t>Dane osoby dokonującej zgłoszenia/zgłoszenia zewnętrznego</w:t>
            </w:r>
            <w:r w:rsidRPr="00C36926">
              <w:rPr>
                <w:rFonts w:ascii="Times New Roman" w:hAnsi="Times New Roman" w:cs="Times New Roman"/>
                <w:b/>
                <w:bCs/>
                <w:sz w:val="24"/>
                <w:szCs w:val="24"/>
              </w:rPr>
              <w:t>*</w:t>
            </w:r>
            <w:r w:rsidRPr="00C36926">
              <w:rPr>
                <w:rFonts w:ascii="Times New Roman" w:hAnsi="Times New Roman" w:cs="Times New Roman"/>
                <w:sz w:val="24"/>
                <w:szCs w:val="24"/>
                <w:shd w:val="clear" w:color="auto" w:fill="FFFFFF"/>
              </w:rPr>
              <w:t>:</w:t>
            </w:r>
          </w:p>
        </w:tc>
        <w:tc>
          <w:tcPr>
            <w:tcW w:w="4606" w:type="dxa"/>
            <w:shd w:val="clear" w:color="auto" w:fill="auto"/>
          </w:tcPr>
          <w:p w:rsidR="00EC1833" w:rsidRPr="00C36926" w:rsidRDefault="00EC1833" w:rsidP="00C36926">
            <w:pPr>
              <w:spacing w:before="100" w:beforeAutospacing="1" w:after="100" w:afterAutospacing="1"/>
              <w:jc w:val="both"/>
              <w:rPr>
                <w:rFonts w:ascii="Times New Roman" w:hAnsi="Times New Roman"/>
                <w:sz w:val="24"/>
                <w:szCs w:val="24"/>
              </w:rPr>
            </w:pPr>
          </w:p>
        </w:tc>
      </w:tr>
      <w:tr w:rsidR="00041BCE" w:rsidRPr="00C36926" w:rsidTr="00C36926">
        <w:tc>
          <w:tcPr>
            <w:tcW w:w="4606" w:type="dxa"/>
            <w:shd w:val="clear" w:color="auto" w:fill="auto"/>
          </w:tcPr>
          <w:p w:rsidR="00EC1833" w:rsidRPr="00C36926" w:rsidRDefault="00EC1833" w:rsidP="00C36926">
            <w:pPr>
              <w:spacing w:before="100" w:beforeAutospacing="1" w:after="100" w:afterAutospacing="1"/>
              <w:jc w:val="both"/>
              <w:rPr>
                <w:rFonts w:ascii="Times New Roman" w:hAnsi="Times New Roman" w:cs="Times New Roman"/>
                <w:sz w:val="24"/>
                <w:szCs w:val="24"/>
              </w:rPr>
            </w:pPr>
            <w:r w:rsidRPr="00C36926">
              <w:rPr>
                <w:rFonts w:ascii="Times New Roman" w:hAnsi="Times New Roman" w:cs="Times New Roman"/>
                <w:sz w:val="24"/>
                <w:szCs w:val="24"/>
                <w:shd w:val="clear" w:color="auto" w:fill="FFFFFF"/>
              </w:rPr>
              <w:t>Dane kontaktowe:</w:t>
            </w:r>
          </w:p>
        </w:tc>
        <w:tc>
          <w:tcPr>
            <w:tcW w:w="4606" w:type="dxa"/>
            <w:shd w:val="clear" w:color="auto" w:fill="auto"/>
          </w:tcPr>
          <w:p w:rsidR="00EC1833" w:rsidRPr="00C36926" w:rsidRDefault="00EC1833" w:rsidP="00C36926">
            <w:pPr>
              <w:spacing w:before="100" w:beforeAutospacing="1" w:after="100" w:afterAutospacing="1"/>
              <w:jc w:val="both"/>
              <w:rPr>
                <w:rFonts w:ascii="Times New Roman" w:hAnsi="Times New Roman"/>
                <w:sz w:val="24"/>
                <w:szCs w:val="24"/>
              </w:rPr>
            </w:pPr>
          </w:p>
        </w:tc>
      </w:tr>
      <w:tr w:rsidR="00041BCE" w:rsidRPr="00C36926" w:rsidTr="00C36926">
        <w:tc>
          <w:tcPr>
            <w:tcW w:w="4606" w:type="dxa"/>
            <w:shd w:val="clear" w:color="auto" w:fill="auto"/>
          </w:tcPr>
          <w:p w:rsidR="00EC1833" w:rsidRPr="00C36926" w:rsidRDefault="00EC1833" w:rsidP="00C36926">
            <w:pPr>
              <w:spacing w:before="100" w:beforeAutospacing="1" w:after="100" w:afterAutospacing="1"/>
              <w:rPr>
                <w:rFonts w:ascii="Times New Roman" w:hAnsi="Times New Roman" w:cs="Times New Roman"/>
                <w:sz w:val="24"/>
                <w:szCs w:val="24"/>
              </w:rPr>
            </w:pPr>
            <w:r w:rsidRPr="00C36926">
              <w:rPr>
                <w:rFonts w:ascii="Times New Roman" w:hAnsi="Times New Roman" w:cs="Times New Roman"/>
                <w:sz w:val="24"/>
                <w:szCs w:val="24"/>
                <w:shd w:val="clear" w:color="auto" w:fill="FFFFFF"/>
              </w:rPr>
              <w:t>Data dokonania zgłoszenia</w:t>
            </w:r>
            <w:r w:rsidR="0086581F">
              <w:rPr>
                <w:rFonts w:ascii="Times New Roman" w:hAnsi="Times New Roman" w:cs="Times New Roman"/>
                <w:sz w:val="24"/>
                <w:szCs w:val="24"/>
                <w:shd w:val="clear" w:color="auto" w:fill="FFFFFF"/>
              </w:rPr>
              <w:t>/zgłoszenia</w:t>
            </w:r>
            <w:r w:rsidRPr="00C36926">
              <w:rPr>
                <w:rFonts w:ascii="Times New Roman" w:hAnsi="Times New Roman" w:cs="Times New Roman"/>
                <w:sz w:val="24"/>
                <w:szCs w:val="24"/>
              </w:rPr>
              <w:br/>
            </w:r>
            <w:r w:rsidRPr="00C36926">
              <w:rPr>
                <w:rFonts w:ascii="Times New Roman" w:hAnsi="Times New Roman" w:cs="Times New Roman"/>
                <w:sz w:val="24"/>
                <w:szCs w:val="24"/>
                <w:shd w:val="clear" w:color="auto" w:fill="FFFFFF"/>
              </w:rPr>
              <w:t>zewnętrznego:</w:t>
            </w:r>
          </w:p>
        </w:tc>
        <w:tc>
          <w:tcPr>
            <w:tcW w:w="4606" w:type="dxa"/>
            <w:shd w:val="clear" w:color="auto" w:fill="auto"/>
          </w:tcPr>
          <w:p w:rsidR="00EC1833" w:rsidRPr="00C36926" w:rsidRDefault="00EC1833" w:rsidP="00C36926">
            <w:pPr>
              <w:spacing w:before="100" w:beforeAutospacing="1" w:after="100" w:afterAutospacing="1"/>
              <w:jc w:val="both"/>
              <w:rPr>
                <w:rFonts w:ascii="Times New Roman" w:hAnsi="Times New Roman"/>
                <w:sz w:val="24"/>
                <w:szCs w:val="24"/>
              </w:rPr>
            </w:pPr>
          </w:p>
        </w:tc>
      </w:tr>
      <w:tr w:rsidR="00041BCE" w:rsidRPr="00C36926" w:rsidTr="00C36926">
        <w:tc>
          <w:tcPr>
            <w:tcW w:w="4606" w:type="dxa"/>
            <w:shd w:val="clear" w:color="auto" w:fill="auto"/>
          </w:tcPr>
          <w:p w:rsidR="00EC1833" w:rsidRPr="00C36926" w:rsidRDefault="00EC1833" w:rsidP="0086581F">
            <w:pPr>
              <w:spacing w:before="100" w:beforeAutospacing="1" w:after="100" w:afterAutospacing="1"/>
              <w:rPr>
                <w:rFonts w:ascii="Times New Roman" w:hAnsi="Times New Roman" w:cs="Times New Roman"/>
                <w:sz w:val="24"/>
                <w:szCs w:val="24"/>
              </w:rPr>
            </w:pPr>
            <w:r w:rsidRPr="00C36926">
              <w:rPr>
                <w:rFonts w:ascii="Times New Roman" w:hAnsi="Times New Roman" w:cs="Times New Roman"/>
                <w:sz w:val="24"/>
                <w:szCs w:val="24"/>
                <w:shd w:val="clear" w:color="auto" w:fill="FFFFFF"/>
              </w:rPr>
              <w:t>Przedmiot zgłoszenia</w:t>
            </w:r>
            <w:r w:rsidR="0086581F">
              <w:rPr>
                <w:rFonts w:ascii="Times New Roman" w:hAnsi="Times New Roman" w:cs="Times New Roman"/>
                <w:sz w:val="24"/>
                <w:szCs w:val="24"/>
                <w:shd w:val="clear" w:color="auto" w:fill="FFFFFF"/>
              </w:rPr>
              <w:t>/zgłoszenia zewnętrznego</w:t>
            </w:r>
            <w:r w:rsidRPr="00C36926">
              <w:rPr>
                <w:rFonts w:ascii="Times New Roman" w:hAnsi="Times New Roman" w:cs="Times New Roman"/>
                <w:sz w:val="24"/>
                <w:szCs w:val="24"/>
                <w:shd w:val="clear" w:color="auto" w:fill="FFFFFF"/>
              </w:rPr>
              <w:t>:</w:t>
            </w:r>
          </w:p>
        </w:tc>
        <w:tc>
          <w:tcPr>
            <w:tcW w:w="4606" w:type="dxa"/>
            <w:shd w:val="clear" w:color="auto" w:fill="auto"/>
          </w:tcPr>
          <w:p w:rsidR="00EC1833" w:rsidRPr="00C36926" w:rsidRDefault="00EC1833" w:rsidP="00C36926">
            <w:pPr>
              <w:spacing w:before="100" w:beforeAutospacing="1" w:after="100" w:afterAutospacing="1"/>
              <w:jc w:val="both"/>
              <w:rPr>
                <w:rFonts w:ascii="Times New Roman" w:hAnsi="Times New Roman"/>
                <w:sz w:val="24"/>
                <w:szCs w:val="24"/>
              </w:rPr>
            </w:pPr>
          </w:p>
        </w:tc>
      </w:tr>
      <w:tr w:rsidR="00041BCE" w:rsidRPr="00C36926" w:rsidTr="00C36926">
        <w:tc>
          <w:tcPr>
            <w:tcW w:w="4606" w:type="dxa"/>
            <w:shd w:val="clear" w:color="auto" w:fill="auto"/>
          </w:tcPr>
          <w:p w:rsidR="00EC1833" w:rsidRPr="00C36926" w:rsidRDefault="0086581F" w:rsidP="0086581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shd w:val="clear" w:color="auto" w:fill="FFFFFF"/>
              </w:rPr>
              <w:t xml:space="preserve">Nadany numer </w:t>
            </w:r>
            <w:r w:rsidR="00EC1833" w:rsidRPr="00C36926">
              <w:rPr>
                <w:rFonts w:ascii="Times New Roman" w:hAnsi="Times New Roman" w:cs="Times New Roman"/>
                <w:sz w:val="24"/>
                <w:szCs w:val="24"/>
              </w:rPr>
              <w:br/>
            </w:r>
            <w:r w:rsidR="00EC1833" w:rsidRPr="00C36926">
              <w:rPr>
                <w:rFonts w:ascii="Times New Roman" w:hAnsi="Times New Roman" w:cs="Times New Roman"/>
                <w:sz w:val="24"/>
                <w:szCs w:val="24"/>
                <w:shd w:val="clear" w:color="auto" w:fill="FFFFFF"/>
              </w:rPr>
              <w:t>w rejestrze</w:t>
            </w:r>
            <w:r w:rsidR="00EC1833" w:rsidRPr="00C36926">
              <w:rPr>
                <w:rStyle w:val="Odwoanieprzypisudolnego"/>
                <w:rFonts w:ascii="Times New Roman" w:hAnsi="Times New Roman" w:cs="Times New Roman"/>
                <w:sz w:val="24"/>
                <w:szCs w:val="24"/>
                <w:shd w:val="clear" w:color="auto" w:fill="FFFFFF"/>
              </w:rPr>
              <w:footnoteReference w:id="1"/>
            </w:r>
          </w:p>
        </w:tc>
        <w:tc>
          <w:tcPr>
            <w:tcW w:w="4606" w:type="dxa"/>
            <w:shd w:val="clear" w:color="auto" w:fill="auto"/>
          </w:tcPr>
          <w:p w:rsidR="00EC1833" w:rsidRPr="00C36926" w:rsidRDefault="00EC1833" w:rsidP="00C36926">
            <w:pPr>
              <w:spacing w:before="100" w:beforeAutospacing="1" w:after="100" w:afterAutospacing="1"/>
              <w:jc w:val="both"/>
              <w:rPr>
                <w:rFonts w:ascii="Times New Roman" w:hAnsi="Times New Roman"/>
                <w:sz w:val="24"/>
                <w:szCs w:val="24"/>
              </w:rPr>
            </w:pPr>
          </w:p>
        </w:tc>
      </w:tr>
    </w:tbl>
    <w:p w:rsidR="00FD0899" w:rsidRDefault="00FD0899" w:rsidP="00FD0899">
      <w:pPr>
        <w:spacing w:before="100" w:beforeAutospacing="1" w:after="100" w:afterAutospacing="1"/>
        <w:jc w:val="both"/>
        <w:rPr>
          <w:rFonts w:ascii="Times New Roman" w:hAnsi="Times New Roman"/>
          <w:sz w:val="24"/>
          <w:szCs w:val="24"/>
        </w:rPr>
      </w:pPr>
    </w:p>
    <w:p w:rsidR="00FD0899" w:rsidRDefault="00FD0899" w:rsidP="00FD0899">
      <w:pPr>
        <w:spacing w:before="100" w:beforeAutospacing="1" w:after="100" w:afterAutospacing="1"/>
        <w:jc w:val="both"/>
        <w:rPr>
          <w:rFonts w:ascii="Times New Roman" w:hAnsi="Times New Roman"/>
          <w:sz w:val="24"/>
          <w:szCs w:val="24"/>
        </w:rPr>
      </w:pPr>
    </w:p>
    <w:p w:rsidR="00FD0899" w:rsidRDefault="00FD0899" w:rsidP="00FD0899">
      <w:pPr>
        <w:spacing w:before="100" w:beforeAutospacing="1" w:after="100" w:afterAutospacing="1"/>
        <w:jc w:val="both"/>
        <w:rPr>
          <w:rFonts w:ascii="Times New Roman" w:hAnsi="Times New Roman"/>
          <w:sz w:val="24"/>
          <w:szCs w:val="24"/>
        </w:rPr>
      </w:pPr>
    </w:p>
    <w:p w:rsidR="00484610" w:rsidRDefault="00484610" w:rsidP="00FD0899">
      <w:pPr>
        <w:spacing w:before="100" w:beforeAutospacing="1" w:after="100" w:afterAutospacing="1"/>
        <w:jc w:val="both"/>
        <w:rPr>
          <w:rFonts w:ascii="Times New Roman" w:hAnsi="Times New Roman"/>
          <w:sz w:val="24"/>
          <w:szCs w:val="24"/>
        </w:rPr>
      </w:pPr>
    </w:p>
    <w:p w:rsidR="00484610" w:rsidRDefault="00484610" w:rsidP="00FD0899">
      <w:pPr>
        <w:spacing w:before="100" w:beforeAutospacing="1" w:after="100" w:afterAutospacing="1"/>
        <w:jc w:val="both"/>
        <w:rPr>
          <w:rFonts w:ascii="Times New Roman" w:hAnsi="Times New Roman"/>
          <w:sz w:val="24"/>
          <w:szCs w:val="24"/>
        </w:rPr>
      </w:pPr>
    </w:p>
    <w:p w:rsidR="00484610" w:rsidRDefault="00484610" w:rsidP="00FD0899">
      <w:pPr>
        <w:spacing w:before="100" w:beforeAutospacing="1" w:after="100" w:afterAutospacing="1"/>
        <w:jc w:val="both"/>
        <w:rPr>
          <w:rFonts w:ascii="Times New Roman" w:hAnsi="Times New Roman"/>
          <w:sz w:val="24"/>
          <w:szCs w:val="24"/>
        </w:rPr>
      </w:pPr>
    </w:p>
    <w:p w:rsidR="00FD0899" w:rsidRPr="001C42F4" w:rsidRDefault="00FD0899" w:rsidP="00FD0899">
      <w:pPr>
        <w:suppressAutoHyphens/>
        <w:spacing w:after="0"/>
        <w:rPr>
          <w:rFonts w:ascii="Times New Roman" w:hAnsi="Times New Roman" w:cs="Times New Roman"/>
          <w:sz w:val="20"/>
          <w:szCs w:val="20"/>
        </w:rPr>
      </w:pPr>
      <w:r w:rsidRPr="001C42F4">
        <w:rPr>
          <w:rFonts w:ascii="Times New Roman" w:hAnsi="Times New Roman" w:cs="Times New Roman"/>
          <w:sz w:val="20"/>
          <w:szCs w:val="20"/>
        </w:rPr>
        <w:t>* </w:t>
      </w:r>
      <w:r>
        <w:rPr>
          <w:rFonts w:ascii="Times New Roman" w:hAnsi="Times New Roman" w:cs="Times New Roman"/>
          <w:i/>
          <w:iCs/>
          <w:sz w:val="20"/>
          <w:szCs w:val="20"/>
        </w:rPr>
        <w:t>niewłaściwe skreślić</w:t>
      </w:r>
    </w:p>
    <w:p w:rsidR="000E6DFB" w:rsidRDefault="000E6DFB" w:rsidP="00340125">
      <w:pPr>
        <w:spacing w:after="0" w:line="240" w:lineRule="auto"/>
        <w:jc w:val="right"/>
        <w:rPr>
          <w:rFonts w:ascii="Times New Roman" w:hAnsi="Times New Roman" w:cs="Times New Roman"/>
          <w:bCs/>
          <w:sz w:val="16"/>
          <w:szCs w:val="16"/>
        </w:rPr>
      </w:pPr>
    </w:p>
    <w:p w:rsidR="000E6DFB" w:rsidRDefault="000E6DFB" w:rsidP="00340125">
      <w:pPr>
        <w:spacing w:after="0" w:line="240" w:lineRule="auto"/>
        <w:jc w:val="right"/>
        <w:rPr>
          <w:rFonts w:ascii="Times New Roman" w:hAnsi="Times New Roman" w:cs="Times New Roman"/>
          <w:bCs/>
          <w:sz w:val="16"/>
          <w:szCs w:val="16"/>
        </w:rPr>
      </w:pPr>
    </w:p>
    <w:p w:rsidR="000E6DFB" w:rsidRDefault="000E6DFB" w:rsidP="00340125">
      <w:pPr>
        <w:spacing w:after="0" w:line="240" w:lineRule="auto"/>
        <w:jc w:val="right"/>
        <w:rPr>
          <w:rFonts w:ascii="Times New Roman" w:hAnsi="Times New Roman" w:cs="Times New Roman"/>
          <w:bCs/>
          <w:sz w:val="16"/>
          <w:szCs w:val="16"/>
        </w:rPr>
      </w:pPr>
    </w:p>
    <w:p w:rsidR="000E6DFB" w:rsidRDefault="000E6DFB" w:rsidP="00340125">
      <w:pPr>
        <w:spacing w:after="0" w:line="240" w:lineRule="auto"/>
        <w:jc w:val="right"/>
        <w:rPr>
          <w:rFonts w:ascii="Times New Roman" w:hAnsi="Times New Roman" w:cs="Times New Roman"/>
          <w:bCs/>
          <w:sz w:val="16"/>
          <w:szCs w:val="16"/>
        </w:rPr>
      </w:pPr>
    </w:p>
    <w:p w:rsidR="000E6DFB" w:rsidRDefault="000E6DFB" w:rsidP="00340125">
      <w:pPr>
        <w:spacing w:after="0" w:line="240" w:lineRule="auto"/>
        <w:jc w:val="right"/>
        <w:rPr>
          <w:rFonts w:ascii="Times New Roman" w:hAnsi="Times New Roman" w:cs="Times New Roman"/>
          <w:bCs/>
          <w:sz w:val="16"/>
          <w:szCs w:val="16"/>
        </w:rPr>
      </w:pPr>
    </w:p>
    <w:p w:rsidR="00340125" w:rsidRPr="00567B31" w:rsidRDefault="00340125" w:rsidP="00340125">
      <w:pPr>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lastRenderedPageBreak/>
        <w:t>Załącznik Nr 6</w:t>
      </w:r>
    </w:p>
    <w:p w:rsidR="00340125" w:rsidRDefault="00340125" w:rsidP="007141B3">
      <w:pPr>
        <w:spacing w:line="240" w:lineRule="auto"/>
        <w:jc w:val="right"/>
        <w:rPr>
          <w:rFonts w:ascii="Times New Roman" w:hAnsi="Times New Roman" w:cs="Times New Roman"/>
          <w:bCs/>
          <w:sz w:val="16"/>
          <w:szCs w:val="16"/>
        </w:rPr>
      </w:pPr>
      <w:r w:rsidRPr="00567B31">
        <w:rPr>
          <w:rFonts w:ascii="Times New Roman" w:hAnsi="Times New Roman" w:cs="Times New Roman"/>
          <w:bCs/>
          <w:sz w:val="16"/>
          <w:szCs w:val="16"/>
        </w:rPr>
        <w:t>do procedury zgłoszeń zewnętrznych</w:t>
      </w:r>
    </w:p>
    <w:p w:rsidR="007141B3" w:rsidRPr="007141B3" w:rsidRDefault="007141B3" w:rsidP="007141B3">
      <w:pPr>
        <w:spacing w:line="240" w:lineRule="auto"/>
        <w:jc w:val="right"/>
        <w:rPr>
          <w:rFonts w:ascii="Times New Roman" w:hAnsi="Times New Roman" w:cs="Times New Roman"/>
          <w:bCs/>
          <w:sz w:val="16"/>
          <w:szCs w:val="16"/>
        </w:rPr>
      </w:pPr>
    </w:p>
    <w:p w:rsidR="00340125" w:rsidRPr="00342381" w:rsidRDefault="000E6DFB" w:rsidP="00340125">
      <w:pPr>
        <w:spacing w:before="100" w:beforeAutospacing="1" w:after="100" w:afterAutospacing="1"/>
        <w:jc w:val="center"/>
        <w:rPr>
          <w:rFonts w:ascii="Times New Roman" w:hAnsi="Times New Roman"/>
          <w:b/>
          <w:sz w:val="24"/>
          <w:szCs w:val="24"/>
        </w:rPr>
      </w:pPr>
      <w:r>
        <w:rPr>
          <w:rFonts w:ascii="Times New Roman" w:hAnsi="Times New Roman"/>
          <w:b/>
          <w:sz w:val="24"/>
          <w:szCs w:val="24"/>
        </w:rPr>
        <w:t>REJESTR ZGŁ</w:t>
      </w:r>
      <w:r w:rsidR="00340125" w:rsidRPr="00342381">
        <w:rPr>
          <w:rFonts w:ascii="Times New Roman" w:hAnsi="Times New Roman"/>
          <w:b/>
          <w:sz w:val="24"/>
          <w:szCs w:val="24"/>
        </w:rPr>
        <w:t>O</w:t>
      </w:r>
      <w:r w:rsidR="00340125">
        <w:rPr>
          <w:rFonts w:ascii="Times New Roman" w:hAnsi="Times New Roman"/>
          <w:b/>
          <w:sz w:val="24"/>
          <w:szCs w:val="24"/>
        </w:rPr>
        <w:t>S</w:t>
      </w:r>
      <w:r w:rsidR="00340125" w:rsidRPr="00342381">
        <w:rPr>
          <w:rFonts w:ascii="Times New Roman" w:hAnsi="Times New Roman"/>
          <w:b/>
          <w:sz w:val="24"/>
          <w:szCs w:val="24"/>
        </w:rPr>
        <w:t>ZEŃ ZEWNĘTRZNYCH</w:t>
      </w:r>
    </w:p>
    <w:p w:rsidR="00340125" w:rsidRPr="00342381" w:rsidRDefault="00340125" w:rsidP="00340125">
      <w:pPr>
        <w:spacing w:before="100" w:beforeAutospacing="1" w:after="100" w:afterAutospacing="1"/>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340125" w:rsidRPr="000D12FF" w:rsidTr="00446008">
        <w:tc>
          <w:tcPr>
            <w:tcW w:w="3085" w:type="dxa"/>
            <w:shd w:val="clear" w:color="auto" w:fill="auto"/>
          </w:tcPr>
          <w:p w:rsidR="00340125" w:rsidRPr="000D12FF" w:rsidRDefault="00340125" w:rsidP="00446008">
            <w:pPr>
              <w:spacing w:before="100" w:beforeAutospacing="1" w:after="100" w:afterAutospacing="1" w:line="240" w:lineRule="auto"/>
              <w:ind w:right="-8"/>
              <w:rPr>
                <w:rFonts w:ascii="Times New Roman" w:hAnsi="Times New Roman"/>
                <w:b/>
              </w:rPr>
            </w:pPr>
            <w:r w:rsidRPr="000D12FF">
              <w:rPr>
                <w:rFonts w:ascii="Times New Roman" w:hAnsi="Times New Roman"/>
                <w:b/>
              </w:rPr>
              <w:t>Numer zgłoszenia</w:t>
            </w:r>
          </w:p>
        </w:tc>
        <w:tc>
          <w:tcPr>
            <w:tcW w:w="6095" w:type="dxa"/>
            <w:shd w:val="clear" w:color="auto" w:fill="auto"/>
          </w:tcPr>
          <w:p w:rsidR="00340125" w:rsidRDefault="00340125" w:rsidP="00446008">
            <w:pPr>
              <w:spacing w:before="100" w:beforeAutospacing="1" w:after="0" w:line="240" w:lineRule="auto"/>
              <w:rPr>
                <w:rFonts w:ascii="Times New Roman" w:hAnsi="Times New Roman"/>
              </w:rPr>
            </w:pPr>
            <w:r>
              <w:rPr>
                <w:rFonts w:ascii="Times New Roman" w:hAnsi="Times New Roman"/>
              </w:rPr>
              <w:t xml:space="preserve">………/……../……….  </w:t>
            </w:r>
          </w:p>
          <w:p w:rsidR="00340125" w:rsidRPr="005926C7" w:rsidRDefault="00340125" w:rsidP="00446008">
            <w:pPr>
              <w:spacing w:after="0" w:line="240" w:lineRule="auto"/>
              <w:rPr>
                <w:rFonts w:ascii="Times New Roman" w:hAnsi="Times New Roman"/>
              </w:rPr>
            </w:pPr>
            <w:r>
              <w:rPr>
                <w:rFonts w:ascii="Times New Roman" w:hAnsi="Times New Roman"/>
                <w:sz w:val="20"/>
                <w:szCs w:val="20"/>
              </w:rPr>
              <w:t xml:space="preserve">     (np. 1/2024/J.S</w:t>
            </w:r>
            <w:r w:rsidRPr="005926C7">
              <w:rPr>
                <w:rFonts w:ascii="Times New Roman" w:hAnsi="Times New Roman"/>
                <w:sz w:val="20"/>
                <w:szCs w:val="20"/>
              </w:rPr>
              <w:t>.)</w:t>
            </w:r>
          </w:p>
          <w:p w:rsidR="00340125" w:rsidRPr="000D12FF" w:rsidRDefault="00340125" w:rsidP="00446008">
            <w:pPr>
              <w:spacing w:before="100" w:beforeAutospacing="1" w:after="100" w:afterAutospacing="1" w:line="240" w:lineRule="auto"/>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jc w:val="both"/>
              <w:rPr>
                <w:rFonts w:ascii="Times New Roman" w:hAnsi="Times New Roman"/>
                <w:b/>
              </w:rPr>
            </w:pPr>
            <w:r w:rsidRPr="000D12FF">
              <w:rPr>
                <w:rFonts w:ascii="Times New Roman" w:hAnsi="Times New Roman"/>
                <w:b/>
              </w:rPr>
              <w:t>Przedmiot naruszenia prawa</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rPr>
                <w:rFonts w:ascii="Times New Roman" w:hAnsi="Times New Roman"/>
                <w:b/>
              </w:rPr>
            </w:pPr>
            <w:r w:rsidRPr="000D12FF">
              <w:rPr>
                <w:rFonts w:ascii="Times New Roman" w:hAnsi="Times New Roman"/>
                <w:b/>
              </w:rPr>
              <w:t>Dane osobowe zgłaszającego/sygnalisty, niezbędne do identyfikacji tej osoby.</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rPr>
                <w:rFonts w:ascii="Times New Roman" w:hAnsi="Times New Roman"/>
                <w:b/>
              </w:rPr>
            </w:pPr>
            <w:r w:rsidRPr="000D12FF">
              <w:rPr>
                <w:rFonts w:ascii="Times New Roman" w:hAnsi="Times New Roman"/>
                <w:b/>
              </w:rPr>
              <w:t>Dane osobowe osoby, której dot. zgłoszenie niezbędne do identyfikacji tej osoby.</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rPr>
                <w:rFonts w:ascii="Times New Roman" w:hAnsi="Times New Roman"/>
                <w:b/>
              </w:rPr>
            </w:pPr>
            <w:r w:rsidRPr="000D12FF">
              <w:rPr>
                <w:rFonts w:ascii="Times New Roman" w:hAnsi="Times New Roman"/>
                <w:b/>
              </w:rPr>
              <w:t>Data dokonania zgłoszenia</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rPr>
                <w:rFonts w:ascii="Times New Roman" w:hAnsi="Times New Roman"/>
                <w:b/>
              </w:rPr>
            </w:pPr>
            <w:r w:rsidRPr="000D12FF">
              <w:rPr>
                <w:rFonts w:ascii="Times New Roman" w:hAnsi="Times New Roman"/>
                <w:b/>
              </w:rPr>
              <w:t>Informacja o podjętych działaniach następczych</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rPr>
                <w:rFonts w:ascii="Times New Roman" w:hAnsi="Times New Roman"/>
                <w:b/>
              </w:rPr>
            </w:pPr>
            <w:r w:rsidRPr="000D12FF">
              <w:rPr>
                <w:rFonts w:ascii="Times New Roman" w:hAnsi="Times New Roman"/>
                <w:b/>
              </w:rPr>
              <w:t xml:space="preserve">Informacja o wydaniu zaświadczenia, o którym mowa w art. 38 </w:t>
            </w:r>
            <w:r w:rsidRPr="000D12FF">
              <w:rPr>
                <w:rFonts w:ascii="Times New Roman" w:hAnsi="Times New Roman"/>
                <w:b/>
                <w:i/>
              </w:rPr>
              <w:t>ustawy.</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rPr>
                <w:rFonts w:ascii="Times New Roman" w:hAnsi="Times New Roman"/>
                <w:b/>
              </w:rPr>
            </w:pPr>
            <w:r w:rsidRPr="000D12FF">
              <w:rPr>
                <w:rFonts w:ascii="Times New Roman" w:hAnsi="Times New Roman"/>
                <w:b/>
              </w:rPr>
              <w:t>Data zakończenia sprawy</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rPr>
                <w:rFonts w:ascii="Times New Roman" w:hAnsi="Times New Roman"/>
                <w:b/>
              </w:rPr>
            </w:pPr>
            <w:r w:rsidRPr="000D12FF">
              <w:rPr>
                <w:rFonts w:ascii="Times New Roman" w:hAnsi="Times New Roman"/>
                <w:b/>
              </w:rPr>
              <w:t xml:space="preserve">Informacje o niepodejmowaniu dalszych działań w przypadku, o którym mowa w art. 40 ust. 2 </w:t>
            </w:r>
            <w:r w:rsidRPr="000D12FF">
              <w:rPr>
                <w:rFonts w:ascii="Times New Roman" w:hAnsi="Times New Roman"/>
                <w:b/>
                <w:i/>
              </w:rPr>
              <w:t>ustawy.</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r w:rsidR="00340125" w:rsidRPr="000D12FF" w:rsidTr="00446008">
        <w:tc>
          <w:tcPr>
            <w:tcW w:w="3085" w:type="dxa"/>
            <w:shd w:val="clear" w:color="auto" w:fill="auto"/>
          </w:tcPr>
          <w:p w:rsidR="00340125" w:rsidRPr="000D12FF" w:rsidRDefault="00340125" w:rsidP="00446008">
            <w:pPr>
              <w:spacing w:before="100" w:beforeAutospacing="1" w:after="100" w:afterAutospacing="1"/>
              <w:rPr>
                <w:rFonts w:ascii="Times New Roman" w:hAnsi="Times New Roman"/>
                <w:b/>
              </w:rPr>
            </w:pPr>
            <w:r w:rsidRPr="000D12FF">
              <w:rPr>
                <w:rFonts w:ascii="Times New Roman" w:hAnsi="Times New Roman"/>
                <w:b/>
              </w:rPr>
              <w:t>Szacunkowa szkoda majątkowa, jeżeli została stwierdzona, oraz kwoty odzyskane w wyniku postępowań dot. naruszeń prawa będących przedmiotem zgłoszenia</w:t>
            </w:r>
          </w:p>
        </w:tc>
        <w:tc>
          <w:tcPr>
            <w:tcW w:w="6095" w:type="dxa"/>
            <w:shd w:val="clear" w:color="auto" w:fill="auto"/>
          </w:tcPr>
          <w:p w:rsidR="00340125" w:rsidRPr="000D12FF" w:rsidRDefault="00340125" w:rsidP="00446008">
            <w:pPr>
              <w:spacing w:before="100" w:beforeAutospacing="1" w:after="100" w:afterAutospacing="1"/>
              <w:jc w:val="both"/>
              <w:rPr>
                <w:rFonts w:ascii="Times New Roman" w:hAnsi="Times New Roman"/>
              </w:rPr>
            </w:pPr>
          </w:p>
        </w:tc>
      </w:tr>
    </w:tbl>
    <w:p w:rsidR="00340125" w:rsidRDefault="00340125" w:rsidP="00340125">
      <w:pPr>
        <w:spacing w:before="100" w:beforeAutospacing="1" w:after="100" w:afterAutospacing="1"/>
        <w:jc w:val="both"/>
        <w:rPr>
          <w:rFonts w:ascii="Times New Roman" w:hAnsi="Times New Roman"/>
          <w:sz w:val="24"/>
          <w:szCs w:val="24"/>
        </w:rPr>
      </w:pPr>
    </w:p>
    <w:p w:rsidR="00340125" w:rsidRDefault="00340125" w:rsidP="00340125">
      <w:pPr>
        <w:spacing w:after="0"/>
        <w:rPr>
          <w:rFonts w:ascii="Times New Roman" w:hAnsi="Times New Roman" w:cs="Times New Roman"/>
          <w:color w:val="FF0000"/>
          <w:sz w:val="20"/>
          <w:szCs w:val="20"/>
        </w:rPr>
      </w:pPr>
    </w:p>
    <w:p w:rsidR="00340125" w:rsidRDefault="00340125" w:rsidP="00340125">
      <w:pPr>
        <w:spacing w:before="100" w:beforeAutospacing="1" w:after="100" w:afterAutospacing="1"/>
        <w:jc w:val="both"/>
        <w:rPr>
          <w:rFonts w:ascii="Times New Roman" w:hAnsi="Times New Roman" w:cs="Times New Roman"/>
          <w:color w:val="FF0000"/>
          <w:sz w:val="20"/>
          <w:szCs w:val="20"/>
        </w:rPr>
      </w:pPr>
    </w:p>
    <w:p w:rsidR="00FD0899" w:rsidRDefault="00FD0899" w:rsidP="00FD0899">
      <w:pPr>
        <w:spacing w:before="100" w:beforeAutospacing="1" w:after="100" w:afterAutospacing="1"/>
        <w:jc w:val="both"/>
        <w:rPr>
          <w:rFonts w:ascii="Times New Roman" w:hAnsi="Times New Roman"/>
          <w:sz w:val="24"/>
          <w:szCs w:val="24"/>
        </w:rPr>
      </w:pPr>
    </w:p>
    <w:p w:rsidR="007141B3" w:rsidRDefault="007141B3" w:rsidP="00FD0899">
      <w:pPr>
        <w:spacing w:before="100" w:beforeAutospacing="1" w:after="100" w:afterAutospacing="1"/>
        <w:jc w:val="both"/>
        <w:rPr>
          <w:rFonts w:ascii="Times New Roman" w:hAnsi="Times New Roman"/>
          <w:sz w:val="24"/>
          <w:szCs w:val="24"/>
        </w:rPr>
      </w:pPr>
    </w:p>
    <w:p w:rsidR="007141B3" w:rsidRDefault="007141B3" w:rsidP="00FD0899">
      <w:pPr>
        <w:spacing w:before="100" w:beforeAutospacing="1" w:after="100" w:afterAutospacing="1"/>
        <w:jc w:val="both"/>
        <w:rPr>
          <w:rFonts w:ascii="Times New Roman" w:hAnsi="Times New Roman"/>
          <w:sz w:val="24"/>
          <w:szCs w:val="24"/>
        </w:rPr>
      </w:pPr>
    </w:p>
    <w:p w:rsidR="00902F28" w:rsidRDefault="00902F28" w:rsidP="00902F28">
      <w:pPr>
        <w:spacing w:after="0"/>
        <w:ind w:left="7549" w:firstLine="250"/>
        <w:rPr>
          <w:rFonts w:ascii="Times New Roman" w:hAnsi="Times New Roman" w:cs="Times New Roman"/>
          <w:bCs/>
          <w:sz w:val="16"/>
          <w:szCs w:val="16"/>
        </w:rPr>
      </w:pPr>
      <w:r>
        <w:rPr>
          <w:rFonts w:ascii="Times New Roman" w:hAnsi="Times New Roman" w:cs="Times New Roman"/>
          <w:bCs/>
          <w:sz w:val="16"/>
          <w:szCs w:val="16"/>
        </w:rPr>
        <w:lastRenderedPageBreak/>
        <w:t xml:space="preserve">Załącznik </w:t>
      </w:r>
      <w:r w:rsidRPr="00902F28">
        <w:rPr>
          <w:rFonts w:ascii="Times New Roman" w:hAnsi="Times New Roman" w:cs="Times New Roman"/>
          <w:bCs/>
          <w:sz w:val="16"/>
          <w:szCs w:val="16"/>
        </w:rPr>
        <w:t>Nr 7</w:t>
      </w:r>
    </w:p>
    <w:p w:rsidR="00902F28" w:rsidRDefault="00902F28" w:rsidP="00902F28">
      <w:pPr>
        <w:spacing w:after="0"/>
        <w:ind w:left="5672" w:firstLine="709"/>
        <w:rPr>
          <w:rFonts w:ascii="Times New Roman" w:hAnsi="Times New Roman" w:cs="Times New Roman"/>
          <w:color w:val="FF0000"/>
          <w:sz w:val="20"/>
          <w:szCs w:val="20"/>
        </w:rPr>
      </w:pPr>
      <w:r>
        <w:rPr>
          <w:rFonts w:ascii="Times New Roman" w:hAnsi="Times New Roman" w:cs="Times New Roman"/>
          <w:bCs/>
          <w:sz w:val="16"/>
          <w:szCs w:val="16"/>
        </w:rPr>
        <w:t>do procedury zgłoszeń zewnętrznych</w:t>
      </w:r>
    </w:p>
    <w:p w:rsidR="00902F28" w:rsidRDefault="00902F28" w:rsidP="00902F28">
      <w:pPr>
        <w:spacing w:after="0"/>
        <w:ind w:left="6840"/>
        <w:rPr>
          <w:rFonts w:ascii="Times New Roman" w:hAnsi="Times New Roman" w:cs="Times New Roman"/>
          <w:color w:val="FF0000"/>
          <w:sz w:val="20"/>
          <w:szCs w:val="20"/>
        </w:rPr>
      </w:pPr>
    </w:p>
    <w:p w:rsidR="00902F28" w:rsidRDefault="004C655D" w:rsidP="00902F28">
      <w:pPr>
        <w:spacing w:after="0"/>
        <w:ind w:left="6840"/>
        <w:rPr>
          <w:rFonts w:ascii="Times New Roman" w:hAnsi="Times New Roman" w:cs="Times New Roman"/>
          <w:color w:val="FF0000"/>
          <w:sz w:val="20"/>
          <w:szCs w:val="20"/>
        </w:rPr>
      </w:pPr>
      <w:r>
        <w:rPr>
          <w:rFonts w:ascii="Times New Roman" w:hAnsi="Times New Roman" w:cs="Times New Roman"/>
          <w:noProof/>
          <w:color w:val="FF0000"/>
          <w:sz w:val="20"/>
          <w:szCs w:val="20"/>
          <w:lang w:eastAsia="pl-PL"/>
        </w:rPr>
        <w:drawing>
          <wp:anchor distT="0" distB="0" distL="114935" distR="114935" simplePos="0" relativeHeight="251660288" behindDoc="1" locked="0" layoutInCell="1" allowOverlap="1">
            <wp:simplePos x="0" y="0"/>
            <wp:positionH relativeFrom="column">
              <wp:posOffset>66040</wp:posOffset>
            </wp:positionH>
            <wp:positionV relativeFrom="paragraph">
              <wp:posOffset>40640</wp:posOffset>
            </wp:positionV>
            <wp:extent cx="938530" cy="927100"/>
            <wp:effectExtent l="1905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938530" cy="927100"/>
                    </a:xfrm>
                    <a:prstGeom prst="rect">
                      <a:avLst/>
                    </a:prstGeom>
                    <a:solidFill>
                      <a:srgbClr val="FFFFFF"/>
                    </a:solidFill>
                    <a:ln w="9525">
                      <a:noFill/>
                      <a:miter lim="800000"/>
                      <a:headEnd/>
                      <a:tailEnd/>
                    </a:ln>
                  </pic:spPr>
                </pic:pic>
              </a:graphicData>
            </a:graphic>
          </wp:anchor>
        </w:drawing>
      </w:r>
    </w:p>
    <w:p w:rsidR="00902F28" w:rsidRDefault="005D1B86" w:rsidP="00902F28">
      <w:pPr>
        <w:spacing w:after="0"/>
        <w:ind w:left="6840"/>
        <w:rPr>
          <w:rFonts w:ascii="Times New Roman" w:hAnsi="Times New Roman" w:cs="Times New Roman"/>
          <w:color w:val="FF0000"/>
          <w:sz w:val="20"/>
          <w:szCs w:val="20"/>
        </w:rPr>
      </w:pPr>
      <w:r>
        <w:rPr>
          <w:rFonts w:ascii="Times New Roman" w:hAnsi="Times New Roman" w:cs="Times New Roman"/>
          <w:noProof/>
          <w:color w:val="FF0000"/>
          <w:sz w:val="20"/>
          <w:szCs w:val="20"/>
          <w:lang w:eastAsia="pl-PL"/>
        </w:rPr>
        <mc:AlternateContent>
          <mc:Choice Requires="wps">
            <w:drawing>
              <wp:anchor distT="0" distB="0" distL="114935" distR="114935" simplePos="0" relativeHeight="251661312" behindDoc="0" locked="0" layoutInCell="1" allowOverlap="1">
                <wp:simplePos x="0" y="0"/>
                <wp:positionH relativeFrom="column">
                  <wp:posOffset>1119505</wp:posOffset>
                </wp:positionH>
                <wp:positionV relativeFrom="paragraph">
                  <wp:posOffset>46990</wp:posOffset>
                </wp:positionV>
                <wp:extent cx="2830830" cy="752475"/>
                <wp:effectExtent l="0" t="3175" r="7620" b="63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124" w:rsidRDefault="00756124" w:rsidP="00902F28">
                            <w:pPr>
                              <w:spacing w:after="0" w:line="240" w:lineRule="auto"/>
                              <w:rPr>
                                <w:rFonts w:ascii="Cambria" w:hAnsi="Cambria" w:cs="Arial"/>
                                <w:sz w:val="24"/>
                                <w:szCs w:val="24"/>
                              </w:rPr>
                            </w:pPr>
                            <w:r>
                              <w:rPr>
                                <w:rFonts w:ascii="Cambria" w:hAnsi="Cambria" w:cs="Arial"/>
                                <w:sz w:val="24"/>
                                <w:szCs w:val="24"/>
                              </w:rPr>
                              <w:t>KOMENDA POWIATOWA POLICJI</w:t>
                            </w:r>
                          </w:p>
                          <w:p w:rsidR="00756124" w:rsidRDefault="00756124" w:rsidP="00902F28">
                            <w:pPr>
                              <w:spacing w:after="0"/>
                              <w:rPr>
                                <w:rFonts w:ascii="Cambria" w:hAnsi="Cambria" w:cs="Cambria"/>
                              </w:rPr>
                            </w:pPr>
                            <w:r>
                              <w:rPr>
                                <w:rFonts w:ascii="Cambria" w:hAnsi="Cambria" w:cs="Arial"/>
                                <w:sz w:val="24"/>
                                <w:szCs w:val="24"/>
                              </w:rPr>
                              <w:t>W NAMYSŁOWIE</w:t>
                            </w:r>
                          </w:p>
                          <w:p w:rsidR="00756124" w:rsidRDefault="00756124" w:rsidP="00902F28">
                            <w:pPr>
                              <w:spacing w:before="120" w:after="0" w:line="360" w:lineRule="auto"/>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88.15pt;margin-top:3.7pt;width:222.9pt;height:59.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" stroked="f">
                <v:fill opacity="0"/>
                <v:textbox inset="0,0,0,0">
                  <w:txbxContent>
                    <w:p w:rsidR="00756124" w:rsidRDefault="00756124" w:rsidP="00902F28">
                      <w:pPr>
                        <w:spacing w:after="0" w:line="240" w:lineRule="auto"/>
                        <w:rPr>
                          <w:rFonts w:ascii="Cambria" w:hAnsi="Cambria" w:cs="Arial"/>
                          <w:sz w:val="24"/>
                          <w:szCs w:val="24"/>
                        </w:rPr>
                      </w:pPr>
                      <w:r>
                        <w:rPr>
                          <w:rFonts w:ascii="Cambria" w:hAnsi="Cambria" w:cs="Arial"/>
                          <w:sz w:val="24"/>
                          <w:szCs w:val="24"/>
                        </w:rPr>
                        <w:t>KOMENDA POWIATOWA POLICJI</w:t>
                      </w:r>
                    </w:p>
                    <w:p w:rsidR="00756124" w:rsidRDefault="00756124" w:rsidP="00902F28">
                      <w:pPr>
                        <w:spacing w:after="0"/>
                        <w:rPr>
                          <w:rFonts w:ascii="Cambria" w:hAnsi="Cambria" w:cs="Cambria"/>
                        </w:rPr>
                      </w:pPr>
                      <w:r>
                        <w:rPr>
                          <w:rFonts w:ascii="Cambria" w:hAnsi="Cambria" w:cs="Arial"/>
                          <w:sz w:val="24"/>
                          <w:szCs w:val="24"/>
                        </w:rPr>
                        <w:t>W NAMYSŁOWIE</w:t>
                      </w:r>
                    </w:p>
                    <w:p w:rsidR="00756124" w:rsidRDefault="00756124" w:rsidP="00902F28">
                      <w:pPr>
                        <w:spacing w:before="120" w:after="0" w:line="360" w:lineRule="auto"/>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txbxContent>
                </v:textbox>
              </v:shape>
            </w:pict>
          </mc:Fallback>
        </mc:AlternateContent>
      </w:r>
    </w:p>
    <w:p w:rsidR="00902F28" w:rsidRDefault="00902F28" w:rsidP="00902F28">
      <w:pPr>
        <w:pStyle w:val="Akapitzlist"/>
        <w:spacing w:after="0" w:line="240" w:lineRule="auto"/>
        <w:ind w:left="284"/>
        <w:jc w:val="right"/>
        <w:rPr>
          <w:rFonts w:ascii="Times New Roman" w:hAnsi="Times New Roman" w:cs="Times New Roman"/>
          <w:color w:val="FF0000"/>
          <w:sz w:val="20"/>
          <w:szCs w:val="20"/>
        </w:rPr>
      </w:pPr>
    </w:p>
    <w:p w:rsidR="00902F28" w:rsidRPr="00CC6C20" w:rsidRDefault="00902F28" w:rsidP="00902F28">
      <w:pPr>
        <w:pStyle w:val="Akapitzlist"/>
        <w:tabs>
          <w:tab w:val="left" w:pos="2120"/>
        </w:tabs>
        <w:spacing w:after="0" w:line="240" w:lineRule="auto"/>
        <w:ind w:left="284"/>
        <w:rPr>
          <w:rFonts w:ascii="Times New Roman" w:hAnsi="Times New Roman" w:cs="Times New Roman"/>
          <w:color w:val="FF0000"/>
          <w:sz w:val="20"/>
          <w:szCs w:val="20"/>
        </w:rPr>
      </w:pPr>
    </w:p>
    <w:p w:rsidR="00902F28" w:rsidRPr="00876A1A" w:rsidRDefault="00902F28" w:rsidP="00902F28">
      <w:pPr>
        <w:spacing w:after="0" w:line="240" w:lineRule="auto"/>
        <w:jc w:val="right"/>
        <w:rPr>
          <w:rFonts w:ascii="Times New Roman" w:hAnsi="Times New Roman"/>
          <w:sz w:val="24"/>
          <w:szCs w:val="24"/>
        </w:rPr>
      </w:pPr>
      <w:r>
        <w:rPr>
          <w:rFonts w:ascii="Times New Roman" w:hAnsi="Times New Roman"/>
          <w:sz w:val="24"/>
          <w:szCs w:val="24"/>
        </w:rPr>
        <w:t>....................................</w:t>
      </w:r>
    </w:p>
    <w:p w:rsidR="00902F28" w:rsidRPr="00902F28" w:rsidRDefault="00902F28" w:rsidP="00902F28">
      <w:pPr>
        <w:spacing w:after="0" w:line="240" w:lineRule="auto"/>
        <w:ind w:right="239"/>
        <w:jc w:val="right"/>
        <w:rPr>
          <w:rFonts w:ascii="Times New Roman" w:hAnsi="Times New Roman"/>
          <w:sz w:val="16"/>
          <w:szCs w:val="16"/>
        </w:rPr>
      </w:pPr>
      <w:r w:rsidRPr="00902F28">
        <w:rPr>
          <w:rFonts w:ascii="Times New Roman" w:hAnsi="Times New Roman"/>
          <w:sz w:val="16"/>
          <w:szCs w:val="16"/>
        </w:rPr>
        <w:t>(miejscowość, data)</w:t>
      </w:r>
    </w:p>
    <w:p w:rsidR="00902F28" w:rsidRDefault="00902F28" w:rsidP="00902F28">
      <w:pPr>
        <w:spacing w:after="0" w:line="240" w:lineRule="auto"/>
        <w:ind w:right="239"/>
        <w:jc w:val="right"/>
        <w:rPr>
          <w:rFonts w:ascii="Times New Roman" w:hAnsi="Times New Roman"/>
          <w:sz w:val="20"/>
          <w:szCs w:val="20"/>
        </w:rPr>
      </w:pPr>
    </w:p>
    <w:p w:rsidR="00902F28" w:rsidRPr="00994F64" w:rsidRDefault="00902F28" w:rsidP="00902F28">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994F64">
        <w:rPr>
          <w:rFonts w:ascii="Times New Roman" w:hAnsi="Times New Roman" w:cs="Times New Roman"/>
          <w:sz w:val="20"/>
          <w:szCs w:val="20"/>
        </w:rPr>
        <w:t>…………………..</w:t>
      </w:r>
    </w:p>
    <w:p w:rsidR="00902F28" w:rsidRPr="00902F28" w:rsidRDefault="00902F28" w:rsidP="00902F28">
      <w:pPr>
        <w:pStyle w:val="Akapitzlist"/>
        <w:spacing w:after="0" w:line="240" w:lineRule="auto"/>
        <w:ind w:left="284"/>
        <w:rPr>
          <w:rFonts w:ascii="Times New Roman" w:hAnsi="Times New Roman" w:cs="Times New Roman"/>
          <w:sz w:val="16"/>
          <w:szCs w:val="16"/>
        </w:rPr>
      </w:pPr>
      <w:r w:rsidRPr="00902F28">
        <w:rPr>
          <w:rFonts w:ascii="Times New Roman" w:hAnsi="Times New Roman" w:cs="Times New Roman"/>
          <w:sz w:val="16"/>
          <w:szCs w:val="16"/>
        </w:rPr>
        <w:t>(numer zgłoszenia)</w:t>
      </w:r>
    </w:p>
    <w:p w:rsidR="00902F28" w:rsidRPr="00876A1A" w:rsidRDefault="00902F28" w:rsidP="00902F28">
      <w:pPr>
        <w:spacing w:after="0" w:line="240" w:lineRule="auto"/>
        <w:ind w:right="239"/>
        <w:rPr>
          <w:rFonts w:ascii="Times New Roman" w:hAnsi="Times New Roman"/>
          <w:sz w:val="20"/>
          <w:szCs w:val="20"/>
        </w:rPr>
      </w:pPr>
    </w:p>
    <w:p w:rsidR="00902F28" w:rsidRPr="00876A1A" w:rsidRDefault="00902F28" w:rsidP="00902F28">
      <w:pPr>
        <w:spacing w:before="480" w:after="0" w:line="240" w:lineRule="auto"/>
        <w:ind w:left="6955" w:firstLine="135"/>
        <w:jc w:val="both"/>
        <w:rPr>
          <w:rFonts w:ascii="Times New Roman" w:hAnsi="Times New Roman"/>
          <w:sz w:val="24"/>
          <w:szCs w:val="24"/>
        </w:rPr>
      </w:pPr>
      <w:r>
        <w:rPr>
          <w:rFonts w:ascii="Times New Roman" w:hAnsi="Times New Roman"/>
          <w:sz w:val="24"/>
          <w:szCs w:val="24"/>
        </w:rPr>
        <w:t>.................................</w:t>
      </w:r>
    </w:p>
    <w:p w:rsidR="00902F28" w:rsidRPr="00876A1A" w:rsidRDefault="00902F28" w:rsidP="00902F28">
      <w:pPr>
        <w:spacing w:after="0" w:line="240" w:lineRule="auto"/>
        <w:ind w:left="6820" w:firstLine="270"/>
        <w:rPr>
          <w:rFonts w:ascii="Times New Roman" w:hAnsi="Times New Roman"/>
          <w:sz w:val="24"/>
          <w:szCs w:val="24"/>
        </w:rPr>
      </w:pPr>
      <w:r>
        <w:rPr>
          <w:rFonts w:ascii="Times New Roman" w:hAnsi="Times New Roman"/>
          <w:sz w:val="24"/>
          <w:szCs w:val="24"/>
        </w:rPr>
        <w:t>.................................</w:t>
      </w:r>
    </w:p>
    <w:p w:rsidR="00902F28" w:rsidRPr="00902F28" w:rsidRDefault="00902F28" w:rsidP="00902F28">
      <w:pPr>
        <w:spacing w:after="480" w:line="240" w:lineRule="auto"/>
        <w:ind w:left="4828"/>
        <w:rPr>
          <w:rFonts w:ascii="Times New Roman" w:hAnsi="Times New Roman"/>
          <w:sz w:val="16"/>
          <w:szCs w:val="16"/>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02F28">
        <w:rPr>
          <w:rFonts w:ascii="Times New Roman" w:hAnsi="Times New Roman"/>
          <w:sz w:val="16"/>
          <w:szCs w:val="16"/>
        </w:rPr>
        <w:t xml:space="preserve">    </w:t>
      </w:r>
      <w:r>
        <w:rPr>
          <w:rFonts w:ascii="Times New Roman" w:hAnsi="Times New Roman"/>
          <w:sz w:val="16"/>
          <w:szCs w:val="16"/>
        </w:rPr>
        <w:t xml:space="preserve">          </w:t>
      </w:r>
      <w:r w:rsidRPr="00902F28">
        <w:rPr>
          <w:rFonts w:ascii="Times New Roman" w:hAnsi="Times New Roman"/>
          <w:sz w:val="16"/>
          <w:szCs w:val="16"/>
        </w:rPr>
        <w:t xml:space="preserve">  (dane sygnalisty)</w:t>
      </w:r>
    </w:p>
    <w:p w:rsidR="00902F28" w:rsidRDefault="00902F28" w:rsidP="00902F28">
      <w:pPr>
        <w:spacing w:after="0" w:line="240" w:lineRule="auto"/>
        <w:ind w:firstLine="426"/>
        <w:jc w:val="both"/>
        <w:rPr>
          <w:rFonts w:ascii="Times New Roman" w:hAnsi="Times New Roman"/>
          <w:sz w:val="24"/>
          <w:szCs w:val="24"/>
        </w:rPr>
      </w:pPr>
      <w:r w:rsidRPr="00876A1A">
        <w:rPr>
          <w:rFonts w:ascii="Times New Roman" w:hAnsi="Times New Roman"/>
          <w:sz w:val="24"/>
          <w:szCs w:val="24"/>
        </w:rPr>
        <w:t>Działając na podstawie</w:t>
      </w:r>
      <w:r>
        <w:rPr>
          <w:rFonts w:ascii="Times New Roman" w:hAnsi="Times New Roman"/>
          <w:sz w:val="24"/>
          <w:szCs w:val="24"/>
        </w:rPr>
        <w:t xml:space="preserve"> </w:t>
      </w:r>
      <w:r w:rsidRPr="00876A1A">
        <w:rPr>
          <w:rFonts w:ascii="Times New Roman" w:hAnsi="Times New Roman"/>
          <w:sz w:val="24"/>
          <w:szCs w:val="24"/>
        </w:rPr>
        <w:t>art.</w:t>
      </w:r>
      <w:r>
        <w:rPr>
          <w:rFonts w:ascii="Times New Roman" w:hAnsi="Times New Roman"/>
          <w:sz w:val="24"/>
          <w:szCs w:val="24"/>
        </w:rPr>
        <w:t> </w:t>
      </w:r>
      <w:r w:rsidRPr="00876A1A">
        <w:rPr>
          <w:rFonts w:ascii="Times New Roman" w:hAnsi="Times New Roman"/>
          <w:sz w:val="24"/>
          <w:szCs w:val="24"/>
        </w:rPr>
        <w:t>8</w:t>
      </w:r>
      <w:r>
        <w:rPr>
          <w:rFonts w:ascii="Times New Roman" w:hAnsi="Times New Roman"/>
          <w:sz w:val="24"/>
          <w:szCs w:val="24"/>
        </w:rPr>
        <w:t xml:space="preserve"> </w:t>
      </w:r>
      <w:r w:rsidRPr="00876A1A">
        <w:rPr>
          <w:rFonts w:ascii="Times New Roman" w:hAnsi="Times New Roman"/>
          <w:sz w:val="24"/>
          <w:szCs w:val="24"/>
        </w:rPr>
        <w:t>ust.</w:t>
      </w:r>
      <w:r>
        <w:rPr>
          <w:rFonts w:ascii="Times New Roman" w:hAnsi="Times New Roman"/>
          <w:sz w:val="24"/>
          <w:szCs w:val="24"/>
        </w:rPr>
        <w:t> </w:t>
      </w:r>
      <w:r w:rsidRPr="00876A1A">
        <w:rPr>
          <w:rFonts w:ascii="Times New Roman" w:hAnsi="Times New Roman"/>
          <w:sz w:val="24"/>
          <w:szCs w:val="24"/>
        </w:rPr>
        <w:t>3 ustawy</w:t>
      </w:r>
      <w:r>
        <w:rPr>
          <w:rFonts w:ascii="Times New Roman" w:hAnsi="Times New Roman"/>
          <w:sz w:val="24"/>
          <w:szCs w:val="24"/>
        </w:rPr>
        <w:t xml:space="preserve"> </w:t>
      </w:r>
      <w:r w:rsidRPr="00876A1A">
        <w:rPr>
          <w:rFonts w:ascii="Times New Roman" w:hAnsi="Times New Roman"/>
          <w:sz w:val="24"/>
          <w:szCs w:val="24"/>
        </w:rPr>
        <w:t>z</w:t>
      </w:r>
      <w:r>
        <w:rPr>
          <w:rFonts w:ascii="Times New Roman" w:hAnsi="Times New Roman"/>
          <w:sz w:val="24"/>
          <w:szCs w:val="24"/>
        </w:rPr>
        <w:t> </w:t>
      </w:r>
      <w:r w:rsidRPr="00876A1A">
        <w:rPr>
          <w:rFonts w:ascii="Times New Roman" w:hAnsi="Times New Roman"/>
          <w:sz w:val="24"/>
          <w:szCs w:val="24"/>
        </w:rPr>
        <w:t>dnia 14</w:t>
      </w:r>
      <w:r>
        <w:rPr>
          <w:rFonts w:ascii="Times New Roman" w:hAnsi="Times New Roman"/>
          <w:sz w:val="24"/>
          <w:szCs w:val="24"/>
        </w:rPr>
        <w:t> czerwca</w:t>
      </w:r>
      <w:r w:rsidRPr="00876A1A">
        <w:rPr>
          <w:rFonts w:ascii="Times New Roman" w:hAnsi="Times New Roman"/>
          <w:sz w:val="24"/>
          <w:szCs w:val="24"/>
        </w:rPr>
        <w:t xml:space="preserve"> 2024</w:t>
      </w:r>
      <w:r>
        <w:rPr>
          <w:rFonts w:ascii="Times New Roman" w:hAnsi="Times New Roman"/>
          <w:sz w:val="24"/>
          <w:szCs w:val="24"/>
        </w:rPr>
        <w:t xml:space="preserve"> r. </w:t>
      </w:r>
      <w:r w:rsidRPr="0070138C">
        <w:rPr>
          <w:rFonts w:ascii="Times New Roman" w:hAnsi="Times New Roman"/>
          <w:i/>
          <w:sz w:val="24"/>
          <w:szCs w:val="24"/>
        </w:rPr>
        <w:t>o ochronie sygnalistów</w:t>
      </w:r>
      <w:r w:rsidRPr="00876A1A">
        <w:rPr>
          <w:rFonts w:ascii="Times New Roman" w:hAnsi="Times New Roman"/>
          <w:sz w:val="24"/>
          <w:szCs w:val="24"/>
        </w:rPr>
        <w:t xml:space="preserve"> (</w:t>
      </w:r>
      <w:r>
        <w:rPr>
          <w:rFonts w:ascii="Times New Roman" w:hAnsi="Times New Roman"/>
          <w:sz w:val="24"/>
          <w:szCs w:val="24"/>
        </w:rPr>
        <w:t>Dz. U.</w:t>
      </w:r>
      <w:r w:rsidR="007A6D2C">
        <w:rPr>
          <w:rFonts w:ascii="Times New Roman" w:hAnsi="Times New Roman"/>
          <w:sz w:val="24"/>
          <w:szCs w:val="24"/>
        </w:rPr>
        <w:t xml:space="preserve"> 2024,</w:t>
      </w:r>
      <w:r>
        <w:rPr>
          <w:rFonts w:ascii="Times New Roman" w:hAnsi="Times New Roman"/>
          <w:sz w:val="24"/>
          <w:szCs w:val="24"/>
        </w:rPr>
        <w:t xml:space="preserve"> </w:t>
      </w:r>
      <w:r w:rsidRPr="00876A1A">
        <w:rPr>
          <w:rFonts w:ascii="Times New Roman" w:hAnsi="Times New Roman"/>
          <w:sz w:val="24"/>
          <w:szCs w:val="24"/>
        </w:rPr>
        <w:t>poz.</w:t>
      </w:r>
      <w:r>
        <w:rPr>
          <w:rFonts w:ascii="Times New Roman" w:hAnsi="Times New Roman"/>
          <w:sz w:val="24"/>
          <w:szCs w:val="24"/>
        </w:rPr>
        <w:t> 928)</w:t>
      </w:r>
      <w:r w:rsidRPr="00876A1A">
        <w:rPr>
          <w:rFonts w:ascii="Times New Roman" w:hAnsi="Times New Roman"/>
          <w:sz w:val="24"/>
          <w:szCs w:val="24"/>
        </w:rPr>
        <w:t xml:space="preserve"> informuję Panią/Pana</w:t>
      </w:r>
      <w:r w:rsidRPr="001C42F4">
        <w:rPr>
          <w:rFonts w:ascii="Times New Roman" w:hAnsi="Times New Roman" w:cs="Times New Roman"/>
          <w:sz w:val="20"/>
          <w:szCs w:val="20"/>
        </w:rPr>
        <w:t>*</w:t>
      </w:r>
      <w:r w:rsidRPr="00876A1A">
        <w:rPr>
          <w:rFonts w:ascii="Times New Roman" w:hAnsi="Times New Roman"/>
          <w:sz w:val="24"/>
          <w:szCs w:val="24"/>
        </w:rPr>
        <w:t>, że</w:t>
      </w:r>
      <w:r>
        <w:rPr>
          <w:rFonts w:ascii="Times New Roman" w:hAnsi="Times New Roman"/>
          <w:sz w:val="24"/>
          <w:szCs w:val="24"/>
        </w:rPr>
        <w:t xml:space="preserve"> </w:t>
      </w:r>
      <w:r w:rsidRPr="00876A1A">
        <w:rPr>
          <w:rFonts w:ascii="Times New Roman" w:hAnsi="Times New Roman"/>
          <w:sz w:val="24"/>
          <w:szCs w:val="24"/>
        </w:rPr>
        <w:t>w</w:t>
      </w:r>
      <w:r>
        <w:rPr>
          <w:rFonts w:ascii="Times New Roman" w:hAnsi="Times New Roman"/>
          <w:sz w:val="24"/>
          <w:szCs w:val="24"/>
        </w:rPr>
        <w:t> </w:t>
      </w:r>
      <w:r w:rsidRPr="00876A1A">
        <w:rPr>
          <w:rFonts w:ascii="Times New Roman" w:hAnsi="Times New Roman"/>
          <w:sz w:val="24"/>
          <w:szCs w:val="24"/>
        </w:rPr>
        <w:t>związku</w:t>
      </w:r>
      <w:r>
        <w:rPr>
          <w:rFonts w:ascii="Times New Roman" w:hAnsi="Times New Roman"/>
          <w:sz w:val="24"/>
          <w:szCs w:val="24"/>
        </w:rPr>
        <w:t xml:space="preserve"> </w:t>
      </w:r>
      <w:r w:rsidRPr="00876A1A">
        <w:rPr>
          <w:rFonts w:ascii="Times New Roman" w:hAnsi="Times New Roman"/>
          <w:sz w:val="24"/>
          <w:szCs w:val="24"/>
        </w:rPr>
        <w:t>z</w:t>
      </w:r>
      <w:r>
        <w:rPr>
          <w:rFonts w:ascii="Times New Roman" w:hAnsi="Times New Roman"/>
          <w:sz w:val="24"/>
          <w:szCs w:val="24"/>
        </w:rPr>
        <w:t> </w:t>
      </w:r>
      <w:r w:rsidRPr="00876A1A">
        <w:rPr>
          <w:rFonts w:ascii="Times New Roman" w:hAnsi="Times New Roman"/>
          <w:sz w:val="24"/>
          <w:szCs w:val="24"/>
        </w:rPr>
        <w:t>Pani/Pana</w:t>
      </w:r>
      <w:r w:rsidRPr="001C42F4">
        <w:rPr>
          <w:rFonts w:ascii="Times New Roman" w:hAnsi="Times New Roman" w:cs="Times New Roman"/>
          <w:sz w:val="20"/>
          <w:szCs w:val="20"/>
        </w:rPr>
        <w:t>*</w:t>
      </w:r>
      <w:r>
        <w:rPr>
          <w:rFonts w:ascii="Times New Roman" w:hAnsi="Times New Roman"/>
          <w:sz w:val="24"/>
          <w:szCs w:val="24"/>
        </w:rPr>
        <w:t xml:space="preserve"> zgłoszeniem zewnętrznym z dnia………………, </w:t>
      </w:r>
      <w:r w:rsidRPr="00876A1A">
        <w:rPr>
          <w:rFonts w:ascii="Times New Roman" w:hAnsi="Times New Roman"/>
          <w:sz w:val="24"/>
          <w:szCs w:val="24"/>
        </w:rPr>
        <w:t>w</w:t>
      </w:r>
      <w:r>
        <w:rPr>
          <w:rFonts w:ascii="Times New Roman" w:hAnsi="Times New Roman"/>
          <w:sz w:val="24"/>
          <w:szCs w:val="24"/>
        </w:rPr>
        <w:t> </w:t>
      </w:r>
      <w:r w:rsidRPr="00876A1A">
        <w:rPr>
          <w:rFonts w:ascii="Times New Roman" w:hAnsi="Times New Roman"/>
          <w:sz w:val="24"/>
          <w:szCs w:val="24"/>
        </w:rPr>
        <w:t>celu przeprowadzenia postępowania wyjaśniającego/przygoto</w:t>
      </w:r>
      <w:r>
        <w:rPr>
          <w:rFonts w:ascii="Times New Roman" w:hAnsi="Times New Roman"/>
          <w:sz w:val="24"/>
          <w:szCs w:val="24"/>
        </w:rPr>
        <w:t>wawczego/sądowego</w:t>
      </w:r>
      <w:r w:rsidRPr="001C42F4">
        <w:rPr>
          <w:rFonts w:ascii="Times New Roman" w:hAnsi="Times New Roman" w:cs="Times New Roman"/>
          <w:sz w:val="20"/>
          <w:szCs w:val="20"/>
        </w:rPr>
        <w:t>*</w:t>
      </w:r>
      <w:r w:rsidRPr="00876A1A">
        <w:rPr>
          <w:rFonts w:ascii="Times New Roman" w:hAnsi="Times New Roman"/>
          <w:sz w:val="24"/>
          <w:szCs w:val="24"/>
        </w:rPr>
        <w:t xml:space="preserve"> konieczne będzie ujawnienie Pani/Pana</w:t>
      </w:r>
      <w:r w:rsidRPr="001C42F4">
        <w:rPr>
          <w:rFonts w:ascii="Times New Roman" w:hAnsi="Times New Roman" w:cs="Times New Roman"/>
          <w:sz w:val="20"/>
          <w:szCs w:val="20"/>
        </w:rPr>
        <w:t>*</w:t>
      </w:r>
      <w:r w:rsidRPr="00876A1A">
        <w:rPr>
          <w:rFonts w:ascii="Times New Roman" w:hAnsi="Times New Roman"/>
          <w:sz w:val="24"/>
          <w:szCs w:val="24"/>
        </w:rPr>
        <w:t xml:space="preserve"> </w:t>
      </w:r>
      <w:r>
        <w:rPr>
          <w:rFonts w:ascii="Times New Roman" w:hAnsi="Times New Roman"/>
          <w:sz w:val="24"/>
          <w:szCs w:val="24"/>
        </w:rPr>
        <w:t>danych osobowych pozwalających na ustalenie Pani/Pana</w:t>
      </w:r>
      <w:r w:rsidRPr="001C42F4">
        <w:rPr>
          <w:rFonts w:ascii="Times New Roman" w:hAnsi="Times New Roman" w:cs="Times New Roman"/>
          <w:sz w:val="20"/>
          <w:szCs w:val="20"/>
        </w:rPr>
        <w:t>*</w:t>
      </w:r>
      <w:r>
        <w:rPr>
          <w:rFonts w:ascii="Times New Roman" w:hAnsi="Times New Roman"/>
          <w:sz w:val="24"/>
          <w:szCs w:val="24"/>
        </w:rPr>
        <w:t xml:space="preserve"> tożsamości</w:t>
      </w:r>
      <w:r w:rsidRPr="00876A1A">
        <w:rPr>
          <w:rFonts w:ascii="Times New Roman" w:hAnsi="Times New Roman"/>
          <w:sz w:val="24"/>
          <w:szCs w:val="24"/>
        </w:rPr>
        <w:t xml:space="preserve">. </w:t>
      </w:r>
    </w:p>
    <w:p w:rsidR="00902F28" w:rsidRPr="00876A1A" w:rsidRDefault="00902F28" w:rsidP="00902F28">
      <w:pPr>
        <w:spacing w:after="0" w:line="240" w:lineRule="auto"/>
        <w:ind w:firstLine="426"/>
        <w:jc w:val="both"/>
        <w:rPr>
          <w:rFonts w:ascii="Times New Roman" w:hAnsi="Times New Roman"/>
          <w:sz w:val="24"/>
          <w:szCs w:val="24"/>
        </w:rPr>
      </w:pPr>
    </w:p>
    <w:p w:rsidR="00902F28" w:rsidRDefault="00902F28" w:rsidP="00902F28">
      <w:pPr>
        <w:spacing w:after="0" w:line="240" w:lineRule="auto"/>
        <w:ind w:firstLine="426"/>
        <w:jc w:val="both"/>
        <w:rPr>
          <w:rFonts w:ascii="Times New Roman" w:hAnsi="Times New Roman"/>
          <w:sz w:val="24"/>
          <w:szCs w:val="24"/>
        </w:rPr>
      </w:pPr>
      <w:r w:rsidRPr="00876A1A">
        <w:rPr>
          <w:rFonts w:ascii="Times New Roman" w:hAnsi="Times New Roman"/>
          <w:sz w:val="24"/>
          <w:szCs w:val="24"/>
        </w:rPr>
        <w:t>Zgodnie</w:t>
      </w:r>
      <w:r>
        <w:rPr>
          <w:rFonts w:ascii="Times New Roman" w:hAnsi="Times New Roman"/>
          <w:sz w:val="24"/>
          <w:szCs w:val="24"/>
        </w:rPr>
        <w:t xml:space="preserve"> </w:t>
      </w:r>
      <w:r w:rsidRPr="00876A1A">
        <w:rPr>
          <w:rFonts w:ascii="Times New Roman" w:hAnsi="Times New Roman"/>
          <w:sz w:val="24"/>
          <w:szCs w:val="24"/>
        </w:rPr>
        <w:t>z</w:t>
      </w:r>
      <w:r>
        <w:rPr>
          <w:rFonts w:ascii="Times New Roman" w:hAnsi="Times New Roman"/>
          <w:sz w:val="24"/>
          <w:szCs w:val="24"/>
        </w:rPr>
        <w:t> art. </w:t>
      </w:r>
      <w:r w:rsidRPr="00876A1A">
        <w:rPr>
          <w:rFonts w:ascii="Times New Roman" w:hAnsi="Times New Roman"/>
          <w:sz w:val="24"/>
          <w:szCs w:val="24"/>
        </w:rPr>
        <w:t>8</w:t>
      </w:r>
      <w:r>
        <w:rPr>
          <w:rFonts w:ascii="Times New Roman" w:hAnsi="Times New Roman"/>
          <w:sz w:val="24"/>
          <w:szCs w:val="24"/>
        </w:rPr>
        <w:t xml:space="preserve"> </w:t>
      </w:r>
      <w:r w:rsidRPr="00876A1A">
        <w:rPr>
          <w:rFonts w:ascii="Times New Roman" w:hAnsi="Times New Roman"/>
          <w:sz w:val="24"/>
          <w:szCs w:val="24"/>
        </w:rPr>
        <w:t>ust.</w:t>
      </w:r>
      <w:r>
        <w:rPr>
          <w:rFonts w:ascii="Times New Roman" w:hAnsi="Times New Roman"/>
          <w:sz w:val="24"/>
          <w:szCs w:val="24"/>
        </w:rPr>
        <w:t> 1 i ust. 2</w:t>
      </w:r>
      <w:r w:rsidRPr="00876A1A">
        <w:rPr>
          <w:rFonts w:ascii="Times New Roman" w:hAnsi="Times New Roman"/>
          <w:sz w:val="24"/>
          <w:szCs w:val="24"/>
        </w:rPr>
        <w:t xml:space="preserve"> ustawy</w:t>
      </w:r>
      <w:r>
        <w:rPr>
          <w:rFonts w:ascii="Times New Roman" w:hAnsi="Times New Roman"/>
          <w:sz w:val="24"/>
          <w:szCs w:val="24"/>
        </w:rPr>
        <w:t xml:space="preserve"> </w:t>
      </w:r>
      <w:r w:rsidRPr="006D19B2">
        <w:rPr>
          <w:rFonts w:ascii="Times New Roman" w:hAnsi="Times New Roman"/>
          <w:i/>
          <w:sz w:val="24"/>
          <w:szCs w:val="24"/>
        </w:rPr>
        <w:t>o ochronie sygnalistów</w:t>
      </w:r>
      <w:r>
        <w:rPr>
          <w:rFonts w:ascii="Times New Roman" w:hAnsi="Times New Roman"/>
          <w:sz w:val="24"/>
          <w:szCs w:val="24"/>
        </w:rPr>
        <w:t>:</w:t>
      </w:r>
    </w:p>
    <w:p w:rsidR="00902F28" w:rsidRDefault="00902F28" w:rsidP="00902F28">
      <w:pPr>
        <w:spacing w:after="0" w:line="240" w:lineRule="auto"/>
        <w:ind w:firstLine="426"/>
        <w:jc w:val="both"/>
        <w:rPr>
          <w:rFonts w:ascii="Times New Roman" w:hAnsi="Times New Roman"/>
          <w:sz w:val="24"/>
          <w:szCs w:val="24"/>
        </w:rPr>
      </w:pPr>
    </w:p>
    <w:p w:rsidR="00902F28" w:rsidRPr="006D19B2" w:rsidRDefault="00902F28" w:rsidP="00902F28">
      <w:pPr>
        <w:shd w:val="clear" w:color="auto" w:fill="FFFFFF"/>
        <w:spacing w:after="0" w:line="240" w:lineRule="auto"/>
        <w:jc w:val="both"/>
        <w:rPr>
          <w:rFonts w:ascii="Times New Roman" w:eastAsia="Times New Roman" w:hAnsi="Times New Roman" w:cs="Times New Roman"/>
          <w:i/>
          <w:sz w:val="20"/>
          <w:szCs w:val="20"/>
          <w:lang w:eastAsia="pl-PL"/>
        </w:rPr>
      </w:pPr>
      <w:r w:rsidRPr="006D19B2">
        <w:rPr>
          <w:rFonts w:ascii="Times New Roman" w:eastAsia="Times New Roman" w:hAnsi="Times New Roman" w:cs="Times New Roman"/>
          <w:i/>
          <w:sz w:val="20"/>
          <w:szCs w:val="20"/>
          <w:lang w:eastAsia="pl-PL"/>
        </w:rPr>
        <w:t>1. Dane osobowe sygnalisty, pozwalające na ustalenie jego tożsamości, nie podlegają ujawnieniu nieupoważnionym osobom, chyba że za wyraźną zgodą sygnalisty.</w:t>
      </w:r>
    </w:p>
    <w:p w:rsidR="00902F28" w:rsidRPr="006D19B2" w:rsidRDefault="00902F28" w:rsidP="00902F28">
      <w:pPr>
        <w:shd w:val="clear" w:color="auto" w:fill="FFFFFF"/>
        <w:spacing w:after="0" w:line="240" w:lineRule="auto"/>
        <w:jc w:val="both"/>
        <w:rPr>
          <w:rFonts w:ascii="Times New Roman" w:eastAsia="Times New Roman" w:hAnsi="Times New Roman" w:cs="Times New Roman"/>
          <w:i/>
          <w:sz w:val="20"/>
          <w:szCs w:val="20"/>
          <w:lang w:eastAsia="pl-PL"/>
        </w:rPr>
      </w:pPr>
      <w:r w:rsidRPr="006D19B2">
        <w:rPr>
          <w:rFonts w:ascii="Times New Roman" w:eastAsia="Times New Roman" w:hAnsi="Times New Roman" w:cs="Times New Roman"/>
          <w:i/>
          <w:sz w:val="20"/>
          <w:szCs w:val="20"/>
          <w:lang w:eastAsia="pl-PL"/>
        </w:rPr>
        <w:t>2. Przepisu ust. 1 nie stosuje się w przypadku,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rsidR="00902F28" w:rsidRPr="006D19B2" w:rsidRDefault="00902F28" w:rsidP="00902F28">
      <w:pPr>
        <w:spacing w:after="0" w:line="240" w:lineRule="auto"/>
        <w:jc w:val="both"/>
        <w:rPr>
          <w:rFonts w:ascii="Times New Roman" w:hAnsi="Times New Roman"/>
          <w:sz w:val="24"/>
          <w:szCs w:val="24"/>
        </w:rPr>
      </w:pPr>
    </w:p>
    <w:p w:rsidR="00902F28" w:rsidRDefault="00902F28" w:rsidP="00902F28">
      <w:pPr>
        <w:spacing w:after="0" w:line="240" w:lineRule="auto"/>
        <w:ind w:firstLine="426"/>
        <w:jc w:val="both"/>
        <w:rPr>
          <w:rFonts w:ascii="Times New Roman" w:hAnsi="Times New Roman"/>
          <w:sz w:val="24"/>
          <w:szCs w:val="24"/>
        </w:rPr>
      </w:pPr>
      <w:r w:rsidRPr="00876A1A">
        <w:rPr>
          <w:rFonts w:ascii="Times New Roman" w:hAnsi="Times New Roman"/>
          <w:sz w:val="24"/>
          <w:szCs w:val="24"/>
        </w:rPr>
        <w:t>Pani/Pana</w:t>
      </w:r>
      <w:r w:rsidRPr="001C42F4">
        <w:rPr>
          <w:rFonts w:ascii="Times New Roman" w:hAnsi="Times New Roman" w:cs="Times New Roman"/>
          <w:sz w:val="20"/>
          <w:szCs w:val="20"/>
        </w:rPr>
        <w:t>*</w:t>
      </w:r>
      <w:r>
        <w:rPr>
          <w:rFonts w:ascii="Times New Roman" w:hAnsi="Times New Roman"/>
          <w:sz w:val="24"/>
          <w:szCs w:val="24"/>
        </w:rPr>
        <w:t xml:space="preserve"> </w:t>
      </w:r>
      <w:r w:rsidRPr="00876A1A">
        <w:rPr>
          <w:rFonts w:ascii="Times New Roman" w:hAnsi="Times New Roman"/>
          <w:sz w:val="24"/>
          <w:szCs w:val="24"/>
        </w:rPr>
        <w:t>dane osobowe muszą być ujawnione</w:t>
      </w:r>
      <w:r>
        <w:rPr>
          <w:rFonts w:ascii="Times New Roman" w:hAnsi="Times New Roman"/>
          <w:sz w:val="24"/>
          <w:szCs w:val="24"/>
        </w:rPr>
        <w:t xml:space="preserve"> </w:t>
      </w:r>
      <w:r w:rsidRPr="00876A1A">
        <w:rPr>
          <w:rFonts w:ascii="Times New Roman" w:hAnsi="Times New Roman"/>
          <w:sz w:val="24"/>
          <w:szCs w:val="24"/>
        </w:rPr>
        <w:t>ponieważ</w:t>
      </w:r>
      <w:r>
        <w:rPr>
          <w:rFonts w:ascii="Times New Roman" w:hAnsi="Times New Roman"/>
          <w:sz w:val="24"/>
          <w:szCs w:val="24"/>
        </w:rPr>
        <w:t>………………………………..</w:t>
      </w:r>
    </w:p>
    <w:p w:rsidR="00902F28" w:rsidRPr="00876A1A" w:rsidRDefault="00902F28" w:rsidP="00902F28">
      <w:pPr>
        <w:spacing w:after="0" w:line="240" w:lineRule="auto"/>
        <w:jc w:val="both"/>
        <w:rPr>
          <w:rFonts w:ascii="Times New Roman" w:hAnsi="Times New Roman"/>
          <w:sz w:val="24"/>
          <w:szCs w:val="24"/>
        </w:rPr>
      </w:pPr>
      <w:r>
        <w:rPr>
          <w:rFonts w:ascii="Times New Roman" w:hAnsi="Times New Roman"/>
          <w:sz w:val="24"/>
          <w:szCs w:val="24"/>
        </w:rPr>
        <w:t>.......................................................................................................................................................</w:t>
      </w:r>
    </w:p>
    <w:p w:rsidR="00902F28" w:rsidRPr="00876A1A" w:rsidRDefault="00902F28" w:rsidP="00902F28">
      <w:pPr>
        <w:spacing w:after="0" w:line="240" w:lineRule="auto"/>
        <w:jc w:val="both"/>
        <w:rPr>
          <w:rFonts w:ascii="Times New Roman" w:hAnsi="Times New Roman"/>
          <w:sz w:val="20"/>
          <w:szCs w:val="20"/>
        </w:rPr>
      </w:pPr>
      <w:r w:rsidRPr="00876A1A">
        <w:rPr>
          <w:rFonts w:ascii="Times New Roman" w:hAnsi="Times New Roman"/>
          <w:sz w:val="20"/>
          <w:szCs w:val="20"/>
        </w:rPr>
        <w:t>(należy podać powody ujawnienia,</w:t>
      </w:r>
      <w:r>
        <w:rPr>
          <w:rFonts w:ascii="Times New Roman" w:hAnsi="Times New Roman"/>
          <w:sz w:val="20"/>
          <w:szCs w:val="20"/>
        </w:rPr>
        <w:t xml:space="preserve"> </w:t>
      </w:r>
      <w:r w:rsidRPr="00876A1A">
        <w:rPr>
          <w:rFonts w:ascii="Times New Roman" w:hAnsi="Times New Roman"/>
          <w:sz w:val="20"/>
          <w:szCs w:val="20"/>
        </w:rPr>
        <w:t>np.</w:t>
      </w:r>
      <w:r>
        <w:rPr>
          <w:rFonts w:ascii="Times New Roman" w:hAnsi="Times New Roman"/>
          <w:sz w:val="20"/>
          <w:szCs w:val="20"/>
        </w:rPr>
        <w:t> </w:t>
      </w:r>
      <w:r w:rsidRPr="00876A1A">
        <w:rPr>
          <w:rFonts w:ascii="Times New Roman" w:hAnsi="Times New Roman"/>
          <w:sz w:val="20"/>
          <w:szCs w:val="20"/>
        </w:rPr>
        <w:t>wskazując, że dane osobowe są niezbędne dla weryfikacji tożsamości sygnalisty jako uczestnika postępowania, zgodnie</w:t>
      </w:r>
      <w:r>
        <w:rPr>
          <w:rFonts w:ascii="Times New Roman" w:hAnsi="Times New Roman"/>
          <w:sz w:val="20"/>
          <w:szCs w:val="20"/>
        </w:rPr>
        <w:t xml:space="preserve"> </w:t>
      </w:r>
      <w:r w:rsidRPr="00876A1A">
        <w:rPr>
          <w:rFonts w:ascii="Times New Roman" w:hAnsi="Times New Roman"/>
          <w:sz w:val="20"/>
          <w:szCs w:val="20"/>
        </w:rPr>
        <w:t>z</w:t>
      </w:r>
      <w:r>
        <w:rPr>
          <w:rFonts w:ascii="Times New Roman" w:hAnsi="Times New Roman"/>
          <w:sz w:val="20"/>
          <w:szCs w:val="20"/>
        </w:rPr>
        <w:t> </w:t>
      </w:r>
      <w:r w:rsidRPr="00876A1A">
        <w:rPr>
          <w:rFonts w:ascii="Times New Roman" w:hAnsi="Times New Roman"/>
          <w:sz w:val="20"/>
          <w:szCs w:val="20"/>
        </w:rPr>
        <w:t>właściwymi przepisami prawa</w:t>
      </w:r>
      <w:r>
        <w:rPr>
          <w:rFonts w:ascii="Times New Roman" w:hAnsi="Times New Roman"/>
          <w:sz w:val="20"/>
          <w:szCs w:val="20"/>
        </w:rPr>
        <w:t xml:space="preserve"> powszechnie obowiązującego w danym trybie postępowania</w:t>
      </w:r>
      <w:r w:rsidRPr="00876A1A">
        <w:rPr>
          <w:rFonts w:ascii="Times New Roman" w:hAnsi="Times New Roman"/>
          <w:sz w:val="20"/>
          <w:szCs w:val="20"/>
        </w:rPr>
        <w:t>)</w:t>
      </w:r>
    </w:p>
    <w:p w:rsidR="00902F28" w:rsidRDefault="00902F28" w:rsidP="00902F28">
      <w:pPr>
        <w:spacing w:before="100" w:beforeAutospacing="1" w:after="100" w:afterAutospacing="1"/>
        <w:jc w:val="both"/>
        <w:rPr>
          <w:rFonts w:ascii="Times New Roman" w:hAnsi="Times New Roman"/>
          <w:sz w:val="24"/>
          <w:szCs w:val="24"/>
        </w:rPr>
      </w:pPr>
      <w:r w:rsidRPr="00876A1A">
        <w:rPr>
          <w:rFonts w:ascii="Times New Roman" w:hAnsi="Times New Roman"/>
          <w:sz w:val="24"/>
          <w:szCs w:val="24"/>
        </w:rPr>
        <w:t>Jednocześnie przypominam, że informacje</w:t>
      </w:r>
      <w:r>
        <w:rPr>
          <w:rFonts w:ascii="Times New Roman" w:hAnsi="Times New Roman"/>
          <w:sz w:val="24"/>
          <w:szCs w:val="24"/>
        </w:rPr>
        <w:t xml:space="preserve"> </w:t>
      </w:r>
      <w:r w:rsidRPr="00876A1A">
        <w:rPr>
          <w:rFonts w:ascii="Times New Roman" w:hAnsi="Times New Roman"/>
          <w:sz w:val="24"/>
          <w:szCs w:val="24"/>
        </w:rPr>
        <w:t>o</w:t>
      </w:r>
      <w:r>
        <w:rPr>
          <w:rFonts w:ascii="Times New Roman" w:hAnsi="Times New Roman"/>
          <w:sz w:val="24"/>
          <w:szCs w:val="24"/>
        </w:rPr>
        <w:t> </w:t>
      </w:r>
      <w:r w:rsidRPr="00876A1A">
        <w:rPr>
          <w:rFonts w:ascii="Times New Roman" w:hAnsi="Times New Roman"/>
          <w:sz w:val="24"/>
          <w:szCs w:val="24"/>
        </w:rPr>
        <w:t xml:space="preserve">zasadach przetwarzania </w:t>
      </w:r>
      <w:r>
        <w:rPr>
          <w:rFonts w:ascii="Times New Roman" w:hAnsi="Times New Roman"/>
          <w:sz w:val="24"/>
          <w:szCs w:val="24"/>
        </w:rPr>
        <w:t xml:space="preserve">danych osobowych </w:t>
      </w:r>
      <w:r w:rsidRPr="00876A1A">
        <w:rPr>
          <w:rFonts w:ascii="Times New Roman" w:hAnsi="Times New Roman"/>
          <w:sz w:val="24"/>
          <w:szCs w:val="24"/>
        </w:rPr>
        <w:t>sygnalisty zostały udostępnione</w:t>
      </w:r>
      <w:r>
        <w:rPr>
          <w:rFonts w:ascii="Times New Roman" w:hAnsi="Times New Roman"/>
          <w:sz w:val="24"/>
          <w:szCs w:val="24"/>
        </w:rPr>
        <w:t xml:space="preserve"> </w:t>
      </w:r>
      <w:r w:rsidRPr="00876A1A">
        <w:rPr>
          <w:rFonts w:ascii="Times New Roman" w:hAnsi="Times New Roman"/>
          <w:sz w:val="24"/>
          <w:szCs w:val="24"/>
        </w:rPr>
        <w:t>w</w:t>
      </w:r>
      <w:r>
        <w:rPr>
          <w:rFonts w:ascii="Times New Roman" w:hAnsi="Times New Roman"/>
          <w:sz w:val="24"/>
          <w:szCs w:val="24"/>
        </w:rPr>
        <w:t> </w:t>
      </w:r>
      <w:r w:rsidRPr="00876A1A">
        <w:rPr>
          <w:rFonts w:ascii="Times New Roman" w:hAnsi="Times New Roman"/>
          <w:sz w:val="24"/>
          <w:szCs w:val="24"/>
        </w:rPr>
        <w:t>ramach potwierdzenia przyjęcia zgłoszenia.</w:t>
      </w:r>
    </w:p>
    <w:p w:rsidR="00902F28" w:rsidRDefault="00902F28" w:rsidP="00902F28">
      <w:pPr>
        <w:spacing w:after="0"/>
        <w:rPr>
          <w:rFonts w:ascii="Times New Roman" w:hAnsi="Times New Roman" w:cs="Times New Roman"/>
          <w:color w:val="FF0000"/>
          <w:sz w:val="20"/>
          <w:szCs w:val="20"/>
        </w:rPr>
      </w:pPr>
    </w:p>
    <w:p w:rsidR="00902F28" w:rsidRDefault="00902F28" w:rsidP="00902F28">
      <w:pPr>
        <w:spacing w:before="100" w:beforeAutospacing="1" w:after="100" w:afterAutospacing="1"/>
        <w:jc w:val="both"/>
        <w:rPr>
          <w:rFonts w:ascii="Times New Roman" w:hAnsi="Times New Roman"/>
          <w:sz w:val="24"/>
          <w:szCs w:val="24"/>
        </w:rPr>
      </w:pPr>
    </w:p>
    <w:p w:rsidR="00902F28" w:rsidRPr="001C42F4" w:rsidRDefault="00902F28" w:rsidP="00902F28">
      <w:pPr>
        <w:suppressAutoHyphens/>
        <w:spacing w:after="0"/>
        <w:rPr>
          <w:rFonts w:ascii="Times New Roman" w:hAnsi="Times New Roman" w:cs="Times New Roman"/>
          <w:sz w:val="20"/>
          <w:szCs w:val="20"/>
        </w:rPr>
      </w:pPr>
      <w:r w:rsidRPr="001C42F4">
        <w:rPr>
          <w:rFonts w:ascii="Times New Roman" w:hAnsi="Times New Roman" w:cs="Times New Roman"/>
          <w:sz w:val="20"/>
          <w:szCs w:val="20"/>
        </w:rPr>
        <w:t>* </w:t>
      </w:r>
      <w:r>
        <w:rPr>
          <w:rFonts w:ascii="Times New Roman" w:hAnsi="Times New Roman" w:cs="Times New Roman"/>
          <w:i/>
          <w:iCs/>
          <w:sz w:val="20"/>
          <w:szCs w:val="20"/>
        </w:rPr>
        <w:t>niewłaściwe skreślić</w:t>
      </w:r>
    </w:p>
    <w:p w:rsidR="00902F28" w:rsidRDefault="00902F28" w:rsidP="00902F28">
      <w:pPr>
        <w:spacing w:before="100" w:beforeAutospacing="1" w:after="0"/>
        <w:rPr>
          <w:rFonts w:ascii="Times New Roman" w:hAnsi="Times New Roman" w:cs="Times New Roman"/>
          <w:i/>
          <w:iCs/>
          <w:sz w:val="20"/>
          <w:szCs w:val="20"/>
        </w:rPr>
      </w:pPr>
    </w:p>
    <w:p w:rsidR="00902F28" w:rsidRDefault="00902F28" w:rsidP="00902F28">
      <w:pPr>
        <w:spacing w:after="0"/>
        <w:ind w:left="4254" w:firstLine="709"/>
        <w:jc w:val="right"/>
        <w:rPr>
          <w:rFonts w:ascii="Times New Roman" w:hAnsi="Times New Roman" w:cs="Times New Roman"/>
          <w:sz w:val="16"/>
          <w:szCs w:val="16"/>
        </w:rPr>
      </w:pPr>
    </w:p>
    <w:p w:rsidR="00902F28" w:rsidRDefault="00902F28" w:rsidP="00902F28">
      <w:pPr>
        <w:spacing w:after="0"/>
        <w:ind w:left="4254" w:firstLine="709"/>
        <w:jc w:val="right"/>
        <w:rPr>
          <w:rFonts w:ascii="Times New Roman" w:hAnsi="Times New Roman" w:cs="Times New Roman"/>
          <w:sz w:val="16"/>
          <w:szCs w:val="16"/>
        </w:rPr>
      </w:pPr>
    </w:p>
    <w:p w:rsidR="00902F28" w:rsidRPr="00FF596C" w:rsidRDefault="00902F28" w:rsidP="00902F28">
      <w:pPr>
        <w:rPr>
          <w:rFonts w:ascii="Times New Roman" w:hAnsi="Times New Roman" w:cs="Times New Roman"/>
        </w:rPr>
      </w:pPr>
    </w:p>
    <w:p w:rsidR="00340125" w:rsidRPr="00B55DA6" w:rsidRDefault="00340125" w:rsidP="00FD0899">
      <w:pPr>
        <w:spacing w:before="100" w:beforeAutospacing="1" w:after="100" w:afterAutospacing="1"/>
        <w:jc w:val="both"/>
        <w:rPr>
          <w:rFonts w:ascii="Times New Roman" w:hAnsi="Times New Roman"/>
          <w:sz w:val="24"/>
          <w:szCs w:val="24"/>
        </w:rPr>
      </w:pPr>
    </w:p>
    <w:p w:rsidR="00360E64" w:rsidRPr="00B55DA6" w:rsidRDefault="00360E64" w:rsidP="00360E64">
      <w:pPr>
        <w:spacing w:after="0"/>
        <w:ind w:left="6840"/>
        <w:jc w:val="right"/>
        <w:rPr>
          <w:rFonts w:ascii="Times New Roman" w:hAnsi="Times New Roman" w:cs="Times New Roman"/>
          <w:sz w:val="16"/>
          <w:szCs w:val="16"/>
        </w:rPr>
      </w:pPr>
      <w:r w:rsidRPr="00B55DA6">
        <w:rPr>
          <w:rFonts w:ascii="Times New Roman" w:hAnsi="Times New Roman" w:cs="Times New Roman"/>
          <w:sz w:val="16"/>
          <w:szCs w:val="16"/>
        </w:rPr>
        <w:lastRenderedPageBreak/>
        <w:t xml:space="preserve">Załącznik Nr </w:t>
      </w:r>
      <w:r w:rsidR="007141B3">
        <w:rPr>
          <w:rFonts w:ascii="Times New Roman" w:hAnsi="Times New Roman" w:cs="Times New Roman"/>
          <w:sz w:val="16"/>
          <w:szCs w:val="16"/>
        </w:rPr>
        <w:t>8</w:t>
      </w:r>
    </w:p>
    <w:p w:rsidR="00360E64" w:rsidRPr="00B55DA6" w:rsidRDefault="00360E64" w:rsidP="00360E64">
      <w:pPr>
        <w:spacing w:after="0"/>
        <w:ind w:left="4254" w:firstLine="709"/>
        <w:jc w:val="right"/>
        <w:rPr>
          <w:rFonts w:ascii="Times New Roman" w:hAnsi="Times New Roman" w:cs="Times New Roman"/>
          <w:sz w:val="16"/>
          <w:szCs w:val="16"/>
        </w:rPr>
      </w:pPr>
      <w:r w:rsidRPr="00B55DA6">
        <w:rPr>
          <w:rFonts w:ascii="Times New Roman" w:hAnsi="Times New Roman" w:cs="Times New Roman"/>
          <w:sz w:val="16"/>
          <w:szCs w:val="16"/>
        </w:rPr>
        <w:t>do procedury zgłoszeń zewnętrznych</w:t>
      </w:r>
    </w:p>
    <w:p w:rsidR="00360E64" w:rsidRPr="00B55DA6" w:rsidRDefault="00360E64" w:rsidP="00360E64">
      <w:pPr>
        <w:spacing w:after="0"/>
        <w:ind w:left="4254" w:firstLine="709"/>
        <w:jc w:val="right"/>
        <w:rPr>
          <w:rFonts w:ascii="Times New Roman" w:hAnsi="Times New Roman" w:cs="Times New Roman"/>
          <w:sz w:val="16"/>
          <w:szCs w:val="16"/>
        </w:rPr>
      </w:pPr>
    </w:p>
    <w:p w:rsidR="00360E64" w:rsidRPr="007141B3" w:rsidRDefault="00360E64" w:rsidP="00360E64">
      <w:pPr>
        <w:spacing w:before="100" w:beforeAutospacing="1" w:after="100" w:afterAutospacing="1"/>
        <w:jc w:val="center"/>
        <w:rPr>
          <w:rFonts w:ascii="Times New Roman" w:hAnsi="Times New Roman" w:cs="Times New Roman"/>
          <w:b/>
          <w:bCs/>
          <w:sz w:val="18"/>
          <w:szCs w:val="18"/>
          <w:lang w:eastAsia="pl-PL"/>
        </w:rPr>
      </w:pPr>
      <w:r w:rsidRPr="007141B3">
        <w:rPr>
          <w:rFonts w:ascii="Times New Roman" w:hAnsi="Times New Roman" w:cs="Times New Roman"/>
          <w:b/>
          <w:bCs/>
          <w:sz w:val="18"/>
          <w:szCs w:val="18"/>
          <w:lang w:eastAsia="pl-PL"/>
        </w:rPr>
        <w:t xml:space="preserve">KLAUZULA INFORMACYJNA DOTYCZĄCA  PRZETWARZANIA DANYCH OSOBOWYCH W KOMENDZIE </w:t>
      </w:r>
      <w:r w:rsidR="007A6D2C">
        <w:rPr>
          <w:rFonts w:ascii="Times New Roman" w:hAnsi="Times New Roman" w:cs="Times New Roman"/>
          <w:b/>
          <w:bCs/>
          <w:sz w:val="18"/>
          <w:szCs w:val="18"/>
          <w:lang w:eastAsia="pl-PL"/>
        </w:rPr>
        <w:t>POWIATOWEJ</w:t>
      </w:r>
      <w:r w:rsidRPr="007141B3">
        <w:rPr>
          <w:rFonts w:ascii="Times New Roman" w:hAnsi="Times New Roman" w:cs="Times New Roman"/>
          <w:b/>
          <w:bCs/>
          <w:sz w:val="18"/>
          <w:szCs w:val="18"/>
          <w:lang w:eastAsia="pl-PL"/>
        </w:rPr>
        <w:t xml:space="preserve"> POLICJI W </w:t>
      </w:r>
      <w:r w:rsidR="007A6D2C">
        <w:rPr>
          <w:rFonts w:ascii="Times New Roman" w:hAnsi="Times New Roman" w:cs="Times New Roman"/>
          <w:b/>
          <w:bCs/>
          <w:sz w:val="18"/>
          <w:szCs w:val="18"/>
          <w:lang w:eastAsia="pl-PL"/>
        </w:rPr>
        <w:t>NAMYSŁOWIE</w:t>
      </w:r>
      <w:r w:rsidRPr="007141B3">
        <w:rPr>
          <w:rFonts w:ascii="Times New Roman" w:hAnsi="Times New Roman" w:cs="Times New Roman"/>
          <w:b/>
          <w:bCs/>
          <w:sz w:val="18"/>
          <w:szCs w:val="18"/>
          <w:lang w:eastAsia="pl-PL"/>
        </w:rPr>
        <w:t xml:space="preserve"> W ZWIĄZKU Z DOKONANYM ZGŁOSZENIEM ZEWNĘTRZNYM NARUSZENIA PRAWA </w:t>
      </w:r>
    </w:p>
    <w:p w:rsidR="00B55DA6" w:rsidRPr="007141B3" w:rsidRDefault="00360E64" w:rsidP="00B55DA6">
      <w:pPr>
        <w:jc w:val="both"/>
        <w:rPr>
          <w:rFonts w:ascii="Times New Roman" w:hAnsi="Times New Roman" w:cs="Times New Roman"/>
          <w:sz w:val="18"/>
          <w:szCs w:val="18"/>
        </w:rPr>
      </w:pPr>
      <w:r w:rsidRPr="007141B3">
        <w:rPr>
          <w:rFonts w:ascii="Times New Roman" w:hAnsi="Times New Roman" w:cs="Times New Roman"/>
          <w:sz w:val="18"/>
          <w:szCs w:val="18"/>
        </w:rPr>
        <w:t xml:space="preserve">W związku z otrzymanym zgłoszeniem naruszenia przepisów prawa, wypełniając obowiązek informacyjny wynikający z art. </w:t>
      </w:r>
      <w:r w:rsidR="00B55DA6" w:rsidRPr="007141B3">
        <w:rPr>
          <w:rFonts w:ascii="Times New Roman" w:hAnsi="Times New Roman" w:cs="Times New Roman"/>
          <w:sz w:val="18"/>
          <w:szCs w:val="18"/>
        </w:rPr>
        <w:t xml:space="preserve">13 rozporządzenia Parlamentu Europejskiego i rady (UE) 2016/679 z dnia 27 kwietnia 2016 r. </w:t>
      </w:r>
      <w:r w:rsidR="00B55DA6" w:rsidRPr="007141B3">
        <w:rPr>
          <w:rFonts w:ascii="Times New Roman" w:hAnsi="Times New Roman" w:cs="Times New Roman"/>
          <w:i/>
          <w:iCs/>
          <w:sz w:val="18"/>
          <w:szCs w:val="18"/>
        </w:rPr>
        <w:t>w sprawie ochrony osób fizycznych w związku z przetwarzaniem danych osobowych i w sprawie swobodnego przepływu takich danych oraz uchylenia dyrektywy 95/46/WE (ogólnego rozporządzenia o ochronie danych)</w:t>
      </w:r>
      <w:r w:rsidR="00B55DA6" w:rsidRPr="007141B3">
        <w:rPr>
          <w:rFonts w:ascii="Times New Roman" w:hAnsi="Times New Roman" w:cs="Times New Roman"/>
          <w:sz w:val="18"/>
          <w:szCs w:val="18"/>
        </w:rPr>
        <w:t xml:space="preserve"> (Dz. Urz. UE L 119 z 04.05.2016) – zwanego dalej RODO, informuję, że:</w:t>
      </w:r>
    </w:p>
    <w:p w:rsidR="00B55DA6" w:rsidRPr="007141B3" w:rsidRDefault="00360E64" w:rsidP="00D649AE">
      <w:pPr>
        <w:numPr>
          <w:ilvl w:val="1"/>
          <w:numId w:val="39"/>
        </w:numPr>
        <w:tabs>
          <w:tab w:val="clear" w:pos="360"/>
          <w:tab w:val="num" w:pos="284"/>
        </w:tabs>
        <w:spacing w:after="0"/>
        <w:ind w:left="284" w:hanging="284"/>
        <w:jc w:val="both"/>
        <w:rPr>
          <w:rFonts w:ascii="Times New Roman" w:hAnsi="Times New Roman" w:cs="Times New Roman"/>
          <w:sz w:val="18"/>
          <w:szCs w:val="18"/>
        </w:rPr>
      </w:pPr>
      <w:r w:rsidRPr="007141B3">
        <w:rPr>
          <w:rFonts w:ascii="Times New Roman" w:hAnsi="Times New Roman" w:cs="Times New Roman"/>
          <w:sz w:val="18"/>
          <w:szCs w:val="18"/>
        </w:rPr>
        <w:t xml:space="preserve">Administratorem Pani/a danych osobowych jest </w:t>
      </w:r>
      <w:r w:rsidR="007A6D2C" w:rsidRPr="007A6D2C">
        <w:rPr>
          <w:rFonts w:ascii="Times New Roman" w:hAnsi="Times New Roman" w:cs="Times New Roman"/>
          <w:sz w:val="18"/>
          <w:szCs w:val="18"/>
        </w:rPr>
        <w:t>Komendant Powiatowy Policji w Namysłowie z siedzibą przy ul. Piłsudskiego 4, 46-100 Namysłów, e-mail: komendant@na.policja.gov.pl, tel. (+48) 47 862 7202</w:t>
      </w:r>
      <w:r w:rsidR="007A6D2C" w:rsidRPr="007A6D2C">
        <w:rPr>
          <w:rFonts w:ascii="Times New Roman" w:hAnsi="Times New Roman" w:cs="Times New Roman"/>
          <w:sz w:val="18"/>
          <w:szCs w:val="18"/>
          <w:lang w:val="en-US"/>
        </w:rPr>
        <w:t>.</w:t>
      </w:r>
    </w:p>
    <w:p w:rsidR="00B55DA6" w:rsidRPr="007141B3" w:rsidRDefault="00360E64" w:rsidP="00D649AE">
      <w:pPr>
        <w:numPr>
          <w:ilvl w:val="1"/>
          <w:numId w:val="39"/>
        </w:numPr>
        <w:tabs>
          <w:tab w:val="num" w:pos="284"/>
        </w:tabs>
        <w:spacing w:after="0"/>
        <w:ind w:left="284" w:hanging="284"/>
        <w:jc w:val="both"/>
        <w:rPr>
          <w:rFonts w:ascii="Times New Roman" w:hAnsi="Times New Roman" w:cs="Times New Roman"/>
          <w:sz w:val="18"/>
          <w:szCs w:val="18"/>
        </w:rPr>
      </w:pPr>
      <w:r w:rsidRPr="007141B3">
        <w:rPr>
          <w:rFonts w:ascii="Times New Roman" w:hAnsi="Times New Roman" w:cs="Times New Roman"/>
          <w:sz w:val="18"/>
          <w:szCs w:val="18"/>
        </w:rPr>
        <w:t>Może Pan/i kontaktować się w sprawach związanych z przetwarzaniem danych osobowych z Administratorem z</w:t>
      </w:r>
      <w:r w:rsidR="007141B3">
        <w:rPr>
          <w:rFonts w:ascii="Times New Roman" w:hAnsi="Times New Roman" w:cs="Times New Roman"/>
          <w:sz w:val="18"/>
          <w:szCs w:val="18"/>
        </w:rPr>
        <w:t> </w:t>
      </w:r>
      <w:r w:rsidRPr="007141B3">
        <w:rPr>
          <w:rFonts w:ascii="Times New Roman" w:hAnsi="Times New Roman" w:cs="Times New Roman"/>
          <w:sz w:val="18"/>
          <w:szCs w:val="18"/>
        </w:rPr>
        <w:t>wykorzystaniem powyższych danych teleadresowych</w:t>
      </w:r>
      <w:r w:rsidRPr="007141B3">
        <w:rPr>
          <w:rFonts w:ascii="Times New Roman" w:hAnsi="Times New Roman" w:cs="Times New Roman"/>
          <w:i/>
          <w:iCs/>
          <w:sz w:val="18"/>
          <w:szCs w:val="18"/>
        </w:rPr>
        <w:t xml:space="preserve"> </w:t>
      </w:r>
      <w:r w:rsidRPr="007141B3">
        <w:rPr>
          <w:rFonts w:ascii="Times New Roman" w:hAnsi="Times New Roman" w:cs="Times New Roman"/>
          <w:iCs/>
          <w:sz w:val="18"/>
          <w:szCs w:val="18"/>
        </w:rPr>
        <w:t>lub z wyznaczonym u Administratora inspektorem ochrony danych na adres e-mail</w:t>
      </w:r>
      <w:r w:rsidRPr="007141B3">
        <w:rPr>
          <w:rFonts w:ascii="Times New Roman" w:hAnsi="Times New Roman" w:cs="Times New Roman"/>
          <w:i/>
          <w:iCs/>
          <w:sz w:val="18"/>
          <w:szCs w:val="18"/>
        </w:rPr>
        <w:t xml:space="preserve">: </w:t>
      </w:r>
      <w:r w:rsidR="007A6D2C" w:rsidRPr="007A6D2C">
        <w:rPr>
          <w:rStyle w:val="Hipercze"/>
          <w:rFonts w:ascii="Times New Roman" w:hAnsi="Times New Roman" w:cs="Times New Roman"/>
          <w:color w:val="auto"/>
          <w:sz w:val="18"/>
          <w:szCs w:val="18"/>
        </w:rPr>
        <w:t>iod.na@op.policja.gov.pl</w:t>
      </w:r>
      <w:r w:rsidR="007A6D2C" w:rsidRPr="007A6D2C">
        <w:rPr>
          <w:rFonts w:ascii="Times New Roman" w:hAnsi="Times New Roman" w:cs="Times New Roman"/>
          <w:sz w:val="18"/>
          <w:szCs w:val="18"/>
        </w:rPr>
        <w:t xml:space="preserve"> lub telefonicznie: (+48) 47 862 7206.</w:t>
      </w:r>
    </w:p>
    <w:p w:rsidR="00B55DA6" w:rsidRPr="007141B3" w:rsidRDefault="00360E64" w:rsidP="00D649AE">
      <w:pPr>
        <w:numPr>
          <w:ilvl w:val="1"/>
          <w:numId w:val="39"/>
        </w:numPr>
        <w:tabs>
          <w:tab w:val="num" w:pos="284"/>
        </w:tabs>
        <w:spacing w:after="0"/>
        <w:jc w:val="both"/>
        <w:rPr>
          <w:rFonts w:ascii="Times New Roman" w:hAnsi="Times New Roman" w:cs="Times New Roman"/>
          <w:sz w:val="18"/>
          <w:szCs w:val="18"/>
        </w:rPr>
      </w:pPr>
      <w:r w:rsidRPr="007141B3">
        <w:rPr>
          <w:rFonts w:ascii="Times New Roman" w:hAnsi="Times New Roman" w:cs="Times New Roman"/>
          <w:sz w:val="18"/>
          <w:szCs w:val="18"/>
        </w:rPr>
        <w:t xml:space="preserve">Pani/a dane osobowe będą przetwarzane </w:t>
      </w:r>
      <w:r w:rsidR="00B55DA6" w:rsidRPr="007141B3">
        <w:rPr>
          <w:rFonts w:ascii="Times New Roman" w:hAnsi="Times New Roman" w:cs="Times New Roman"/>
          <w:sz w:val="18"/>
          <w:szCs w:val="18"/>
        </w:rPr>
        <w:t>na podstawie:</w:t>
      </w:r>
    </w:p>
    <w:p w:rsidR="00852D83" w:rsidRPr="007141B3" w:rsidRDefault="00B55DA6" w:rsidP="00852D83">
      <w:pPr>
        <w:numPr>
          <w:ilvl w:val="0"/>
          <w:numId w:val="38"/>
        </w:numPr>
        <w:spacing w:after="0"/>
        <w:ind w:left="426" w:hanging="284"/>
        <w:jc w:val="both"/>
        <w:rPr>
          <w:rFonts w:ascii="Times New Roman" w:hAnsi="Times New Roman" w:cs="Times New Roman"/>
          <w:sz w:val="18"/>
          <w:szCs w:val="18"/>
        </w:rPr>
      </w:pPr>
      <w:r w:rsidRPr="007141B3">
        <w:rPr>
          <w:rFonts w:ascii="Times New Roman" w:hAnsi="Times New Roman" w:cs="Times New Roman"/>
          <w:sz w:val="18"/>
          <w:szCs w:val="18"/>
        </w:rPr>
        <w:t>art. 6 ust. 1 lit</w:t>
      </w:r>
      <w:r w:rsidR="00953355" w:rsidRPr="007141B3">
        <w:rPr>
          <w:rFonts w:ascii="Times New Roman" w:hAnsi="Times New Roman" w:cs="Times New Roman"/>
          <w:sz w:val="18"/>
          <w:szCs w:val="18"/>
        </w:rPr>
        <w:t>.</w:t>
      </w:r>
      <w:r w:rsidRPr="007141B3">
        <w:rPr>
          <w:rFonts w:ascii="Times New Roman" w:hAnsi="Times New Roman" w:cs="Times New Roman"/>
          <w:sz w:val="18"/>
          <w:szCs w:val="18"/>
        </w:rPr>
        <w:t xml:space="preserve"> e</w:t>
      </w:r>
      <w:r w:rsidR="00953355" w:rsidRPr="007141B3">
        <w:rPr>
          <w:rFonts w:ascii="Times New Roman" w:hAnsi="Times New Roman" w:cs="Times New Roman"/>
          <w:sz w:val="18"/>
          <w:szCs w:val="18"/>
        </w:rPr>
        <w:t>)</w:t>
      </w:r>
      <w:r w:rsidRPr="007141B3">
        <w:rPr>
          <w:rFonts w:ascii="Times New Roman" w:hAnsi="Times New Roman" w:cs="Times New Roman"/>
          <w:sz w:val="18"/>
          <w:szCs w:val="18"/>
        </w:rPr>
        <w:t xml:space="preserve"> RODO</w:t>
      </w:r>
      <w:r w:rsidR="00F50119" w:rsidRPr="007141B3">
        <w:rPr>
          <w:rFonts w:ascii="Times New Roman" w:hAnsi="Times New Roman" w:cs="Times New Roman"/>
          <w:sz w:val="18"/>
          <w:szCs w:val="18"/>
        </w:rPr>
        <w:t>:</w:t>
      </w:r>
      <w:r w:rsidR="00953355" w:rsidRPr="007141B3">
        <w:rPr>
          <w:rFonts w:ascii="Times New Roman" w:hAnsi="Times New Roman" w:cs="Times New Roman"/>
          <w:sz w:val="18"/>
          <w:szCs w:val="18"/>
        </w:rPr>
        <w:t xml:space="preserve"> przetwarzanie jest niezbędne do wykonania zadania realizowanego w interesie publicznym lub w ramach sprawowania władzy publicznej powierzonej administratorowi, w związku z przepisami ustawy z dnia 14 czerwca 2024 r</w:t>
      </w:r>
      <w:r w:rsidR="00953355" w:rsidRPr="007141B3">
        <w:rPr>
          <w:rFonts w:ascii="Times New Roman" w:hAnsi="Times New Roman" w:cs="Times New Roman"/>
          <w:i/>
          <w:sz w:val="18"/>
          <w:szCs w:val="18"/>
        </w:rPr>
        <w:t>. o ochronie sygnalistów</w:t>
      </w:r>
      <w:r w:rsidR="00953355" w:rsidRPr="007141B3">
        <w:rPr>
          <w:rFonts w:ascii="Times New Roman" w:hAnsi="Times New Roman" w:cs="Times New Roman"/>
          <w:sz w:val="18"/>
          <w:szCs w:val="18"/>
        </w:rPr>
        <w:t xml:space="preserve"> (Dz.U. z 2024 r. poz 928)</w:t>
      </w:r>
      <w:r w:rsidR="007225A0" w:rsidRPr="007141B3">
        <w:rPr>
          <w:rFonts w:ascii="Times New Roman" w:hAnsi="Times New Roman" w:cs="Times New Roman"/>
          <w:sz w:val="18"/>
          <w:szCs w:val="18"/>
        </w:rPr>
        <w:t xml:space="preserve"> – zwanej dalej ustawą</w:t>
      </w:r>
      <w:r w:rsidR="007225A0" w:rsidRPr="007141B3">
        <w:rPr>
          <w:rFonts w:ascii="Times New Roman" w:hAnsi="Times New Roman" w:cs="Times New Roman"/>
          <w:i/>
          <w:sz w:val="18"/>
          <w:szCs w:val="18"/>
        </w:rPr>
        <w:t xml:space="preserve"> o ochronie sygnalistów</w:t>
      </w:r>
      <w:r w:rsidR="00953355" w:rsidRPr="007141B3">
        <w:rPr>
          <w:rFonts w:ascii="Times New Roman" w:hAnsi="Times New Roman" w:cs="Times New Roman"/>
          <w:sz w:val="18"/>
          <w:szCs w:val="18"/>
        </w:rPr>
        <w:t>, w</w:t>
      </w:r>
      <w:r w:rsidR="007141B3">
        <w:rPr>
          <w:rFonts w:ascii="Times New Roman" w:hAnsi="Times New Roman" w:cs="Times New Roman"/>
          <w:sz w:val="18"/>
          <w:szCs w:val="18"/>
        </w:rPr>
        <w:t> </w:t>
      </w:r>
      <w:r w:rsidR="00953355" w:rsidRPr="007141B3">
        <w:rPr>
          <w:rFonts w:ascii="Times New Roman" w:hAnsi="Times New Roman" w:cs="Times New Roman"/>
          <w:sz w:val="18"/>
          <w:szCs w:val="18"/>
        </w:rPr>
        <w:t>celu realizacji zadań związanych z obsługą zgłoszeń zewnętrznych;</w:t>
      </w:r>
    </w:p>
    <w:p w:rsidR="00AE429D" w:rsidRPr="007141B3" w:rsidRDefault="00953355" w:rsidP="00852D83">
      <w:pPr>
        <w:numPr>
          <w:ilvl w:val="0"/>
          <w:numId w:val="38"/>
        </w:numPr>
        <w:spacing w:after="0"/>
        <w:ind w:left="426" w:hanging="284"/>
        <w:jc w:val="both"/>
        <w:rPr>
          <w:rFonts w:ascii="Times New Roman" w:hAnsi="Times New Roman" w:cs="Times New Roman"/>
          <w:sz w:val="18"/>
          <w:szCs w:val="18"/>
        </w:rPr>
      </w:pPr>
      <w:r w:rsidRPr="007141B3">
        <w:rPr>
          <w:rFonts w:ascii="Times New Roman" w:hAnsi="Times New Roman" w:cs="Times New Roman"/>
          <w:sz w:val="18"/>
          <w:szCs w:val="18"/>
        </w:rPr>
        <w:t>art. 9 ust. 2 lit. g) RODO</w:t>
      </w:r>
      <w:r w:rsidR="007225A0" w:rsidRPr="007141B3">
        <w:rPr>
          <w:rFonts w:ascii="Times New Roman" w:hAnsi="Times New Roman" w:cs="Times New Roman"/>
          <w:sz w:val="18"/>
          <w:szCs w:val="18"/>
        </w:rPr>
        <w:t xml:space="preserve"> w związku z art. 8 ustawy </w:t>
      </w:r>
      <w:r w:rsidR="007225A0" w:rsidRPr="007141B3">
        <w:rPr>
          <w:rFonts w:ascii="Times New Roman" w:hAnsi="Times New Roman" w:cs="Times New Roman"/>
          <w:i/>
          <w:sz w:val="18"/>
          <w:szCs w:val="18"/>
        </w:rPr>
        <w:t>o ochronie sygnalistów</w:t>
      </w:r>
      <w:r w:rsidR="007225A0" w:rsidRPr="007141B3">
        <w:rPr>
          <w:rFonts w:ascii="Times New Roman" w:hAnsi="Times New Roman" w:cs="Times New Roman"/>
          <w:sz w:val="18"/>
          <w:szCs w:val="18"/>
        </w:rPr>
        <w:t xml:space="preserve"> – jeżeli taki dane osobowe zawar</w:t>
      </w:r>
      <w:r w:rsidR="00F50119" w:rsidRPr="007141B3">
        <w:rPr>
          <w:rFonts w:ascii="Times New Roman" w:hAnsi="Times New Roman" w:cs="Times New Roman"/>
          <w:sz w:val="18"/>
          <w:szCs w:val="18"/>
        </w:rPr>
        <w:t>te są w</w:t>
      </w:r>
      <w:r w:rsidR="007141B3">
        <w:rPr>
          <w:rFonts w:ascii="Times New Roman" w:hAnsi="Times New Roman" w:cs="Times New Roman"/>
          <w:sz w:val="18"/>
          <w:szCs w:val="18"/>
        </w:rPr>
        <w:t> </w:t>
      </w:r>
      <w:r w:rsidR="00F50119" w:rsidRPr="007141B3">
        <w:rPr>
          <w:rFonts w:ascii="Times New Roman" w:hAnsi="Times New Roman" w:cs="Times New Roman"/>
          <w:sz w:val="18"/>
          <w:szCs w:val="18"/>
        </w:rPr>
        <w:t>zgłoszeniu zewnętrznym.</w:t>
      </w:r>
    </w:p>
    <w:p w:rsidR="00AE429D" w:rsidRPr="007141B3" w:rsidRDefault="00360E64" w:rsidP="00D649AE">
      <w:pPr>
        <w:numPr>
          <w:ilvl w:val="1"/>
          <w:numId w:val="39"/>
        </w:numPr>
        <w:tabs>
          <w:tab w:val="clear" w:pos="360"/>
          <w:tab w:val="num" w:pos="284"/>
        </w:tabs>
        <w:spacing w:after="0"/>
        <w:jc w:val="both"/>
        <w:rPr>
          <w:rFonts w:ascii="Times New Roman" w:hAnsi="Times New Roman" w:cs="Times New Roman"/>
          <w:sz w:val="18"/>
          <w:szCs w:val="18"/>
        </w:rPr>
      </w:pPr>
      <w:r w:rsidRPr="007141B3">
        <w:rPr>
          <w:rFonts w:ascii="Times New Roman" w:hAnsi="Times New Roman" w:cs="Times New Roman"/>
          <w:sz w:val="18"/>
          <w:szCs w:val="18"/>
        </w:rPr>
        <w:t>Administrator zapewnia poufność Pani/a danych, w z</w:t>
      </w:r>
      <w:r w:rsidR="00AE429D" w:rsidRPr="007141B3">
        <w:rPr>
          <w:rFonts w:ascii="Times New Roman" w:hAnsi="Times New Roman" w:cs="Times New Roman"/>
          <w:sz w:val="18"/>
          <w:szCs w:val="18"/>
        </w:rPr>
        <w:t>wiązku z otrzymanym zgłoszeniem.</w:t>
      </w:r>
    </w:p>
    <w:p w:rsidR="00AE429D" w:rsidRPr="007141B3" w:rsidRDefault="00360E64" w:rsidP="00D649AE">
      <w:pPr>
        <w:numPr>
          <w:ilvl w:val="1"/>
          <w:numId w:val="39"/>
        </w:numPr>
        <w:tabs>
          <w:tab w:val="clear" w:pos="360"/>
          <w:tab w:val="num" w:pos="284"/>
        </w:tabs>
        <w:spacing w:after="0"/>
        <w:ind w:left="284" w:hanging="284"/>
        <w:jc w:val="both"/>
        <w:rPr>
          <w:rFonts w:ascii="Times New Roman" w:hAnsi="Times New Roman" w:cs="Times New Roman"/>
          <w:b/>
          <w:sz w:val="18"/>
          <w:szCs w:val="18"/>
        </w:rPr>
      </w:pPr>
      <w:r w:rsidRPr="007141B3">
        <w:rPr>
          <w:rFonts w:ascii="Times New Roman" w:hAnsi="Times New Roman" w:cs="Times New Roman"/>
          <w:sz w:val="18"/>
          <w:szCs w:val="18"/>
        </w:rPr>
        <w:t>Pani/Pana dane osobowe, nie podlegają ujawni</w:t>
      </w:r>
      <w:r w:rsidR="00AE429D" w:rsidRPr="007141B3">
        <w:rPr>
          <w:rFonts w:ascii="Times New Roman" w:hAnsi="Times New Roman" w:cs="Times New Roman"/>
          <w:sz w:val="18"/>
          <w:szCs w:val="18"/>
        </w:rPr>
        <w:t>en</w:t>
      </w:r>
      <w:r w:rsidR="00355CA5">
        <w:rPr>
          <w:rFonts w:ascii="Times New Roman" w:hAnsi="Times New Roman" w:cs="Times New Roman"/>
          <w:sz w:val="18"/>
          <w:szCs w:val="18"/>
        </w:rPr>
        <w:t>iu nieupoważnionym osobom (m.in</w:t>
      </w:r>
      <w:r w:rsidRPr="007141B3">
        <w:rPr>
          <w:rFonts w:ascii="Times New Roman" w:hAnsi="Times New Roman" w:cs="Times New Roman"/>
          <w:sz w:val="18"/>
          <w:szCs w:val="18"/>
        </w:rPr>
        <w:t>. osobom spoza zespołu odpowiedzialnego za prowadzenie postępowania w zgłoszonej sprawie), chyba że za Pani/Pana wyraźną zgodą.</w:t>
      </w:r>
    </w:p>
    <w:p w:rsidR="00360E64" w:rsidRPr="007141B3" w:rsidRDefault="00360E64" w:rsidP="00D649AE">
      <w:pPr>
        <w:numPr>
          <w:ilvl w:val="1"/>
          <w:numId w:val="39"/>
        </w:numPr>
        <w:tabs>
          <w:tab w:val="clear" w:pos="360"/>
          <w:tab w:val="num" w:pos="284"/>
        </w:tabs>
        <w:spacing w:after="0"/>
        <w:jc w:val="both"/>
        <w:rPr>
          <w:rFonts w:ascii="Times New Roman" w:hAnsi="Times New Roman" w:cs="Times New Roman"/>
          <w:b/>
          <w:sz w:val="18"/>
          <w:szCs w:val="18"/>
        </w:rPr>
      </w:pPr>
      <w:r w:rsidRPr="007141B3">
        <w:rPr>
          <w:rFonts w:ascii="Times New Roman" w:hAnsi="Times New Roman" w:cs="Times New Roman"/>
          <w:b/>
          <w:bCs/>
          <w:sz w:val="18"/>
          <w:szCs w:val="18"/>
        </w:rPr>
        <w:t>Szczególne przypadki, gdy może dojść do ujawnienia danych</w:t>
      </w:r>
      <w:r w:rsidR="00593ABE" w:rsidRPr="007141B3">
        <w:rPr>
          <w:rFonts w:ascii="Times New Roman" w:hAnsi="Times New Roman" w:cs="Times New Roman"/>
          <w:b/>
          <w:bCs/>
          <w:sz w:val="18"/>
          <w:szCs w:val="18"/>
        </w:rPr>
        <w:t xml:space="preserve"> (art. 8 ust. 2 </w:t>
      </w:r>
      <w:r w:rsidR="00593ABE" w:rsidRPr="007141B3">
        <w:rPr>
          <w:rFonts w:ascii="Times New Roman" w:hAnsi="Times New Roman" w:cs="Times New Roman"/>
          <w:b/>
          <w:bCs/>
          <w:i/>
          <w:sz w:val="18"/>
          <w:szCs w:val="18"/>
        </w:rPr>
        <w:t>ustawy o ochronie sygnalistów</w:t>
      </w:r>
      <w:r w:rsidR="00593ABE" w:rsidRPr="007141B3">
        <w:rPr>
          <w:rFonts w:ascii="Times New Roman" w:hAnsi="Times New Roman" w:cs="Times New Roman"/>
          <w:b/>
          <w:bCs/>
          <w:sz w:val="18"/>
          <w:szCs w:val="18"/>
        </w:rPr>
        <w:t>)</w:t>
      </w:r>
      <w:r w:rsidRPr="007141B3">
        <w:rPr>
          <w:rFonts w:ascii="Times New Roman" w:hAnsi="Times New Roman" w:cs="Times New Roman"/>
          <w:b/>
          <w:bCs/>
          <w:sz w:val="18"/>
          <w:szCs w:val="18"/>
        </w:rPr>
        <w:t xml:space="preserve">: </w:t>
      </w:r>
    </w:p>
    <w:p w:rsidR="00593ABE" w:rsidRPr="007141B3" w:rsidRDefault="00360E64" w:rsidP="00852D83">
      <w:pPr>
        <w:pStyle w:val="Akapitzlist"/>
        <w:spacing w:after="0"/>
        <w:ind w:left="284"/>
        <w:jc w:val="both"/>
        <w:rPr>
          <w:rFonts w:ascii="Times New Roman" w:hAnsi="Times New Roman" w:cs="Times New Roman"/>
          <w:sz w:val="18"/>
          <w:szCs w:val="18"/>
        </w:rPr>
      </w:pPr>
      <w:r w:rsidRPr="007141B3">
        <w:rPr>
          <w:rFonts w:ascii="Times New Roman" w:hAnsi="Times New Roman" w:cs="Times New Roman"/>
          <w:sz w:val="18"/>
          <w:szCs w:val="18"/>
        </w:rPr>
        <w:t>W związku z postępowaniami wyjaśniającymi prowadzonymi przez organy publiczne lub postępowaniami przygotowawczymi lub sądowymi prowadzonymi przez sądy, w tym w celu zagwarantowania prawa do obrony</w:t>
      </w:r>
      <w:r w:rsidR="00AE429D" w:rsidRPr="007141B3">
        <w:rPr>
          <w:rFonts w:ascii="Times New Roman" w:hAnsi="Times New Roman" w:cs="Times New Roman"/>
          <w:sz w:val="18"/>
          <w:szCs w:val="18"/>
        </w:rPr>
        <w:t xml:space="preserve"> przysługującego osobie, której dotyczy zgłoszenie</w:t>
      </w:r>
      <w:r w:rsidRPr="007141B3">
        <w:rPr>
          <w:rFonts w:ascii="Times New Roman" w:hAnsi="Times New Roman" w:cs="Times New Roman"/>
          <w:sz w:val="18"/>
          <w:szCs w:val="18"/>
        </w:rPr>
        <w:t>,</w:t>
      </w:r>
      <w:r w:rsidRPr="007141B3">
        <w:rPr>
          <w:rFonts w:ascii="Times New Roman" w:hAnsi="Times New Roman" w:cs="Times New Roman"/>
          <w:color w:val="00B050"/>
          <w:sz w:val="18"/>
          <w:szCs w:val="18"/>
        </w:rPr>
        <w:t xml:space="preserve"> </w:t>
      </w:r>
      <w:r w:rsidRPr="007141B3">
        <w:rPr>
          <w:rFonts w:ascii="Times New Roman" w:hAnsi="Times New Roman" w:cs="Times New Roman"/>
          <w:sz w:val="18"/>
          <w:szCs w:val="18"/>
        </w:rPr>
        <w:t>może dojść do ujawnienia Pani/</w:t>
      </w:r>
      <w:r w:rsidR="00593ABE" w:rsidRPr="007141B3">
        <w:rPr>
          <w:rFonts w:ascii="Times New Roman" w:hAnsi="Times New Roman" w:cs="Times New Roman"/>
          <w:sz w:val="18"/>
          <w:szCs w:val="18"/>
        </w:rPr>
        <w:t>Pana danych, gdy takie ujawnienie</w:t>
      </w:r>
      <w:r w:rsidRPr="007141B3">
        <w:rPr>
          <w:rFonts w:ascii="Times New Roman" w:hAnsi="Times New Roman" w:cs="Times New Roman"/>
          <w:sz w:val="18"/>
          <w:szCs w:val="18"/>
        </w:rPr>
        <w:t xml:space="preserve"> jest koniecznym i proporcjonalnym obowiązkiem wynikającym z przepisów prawa. Przed dokonaniem takiego ujawnienia, </w:t>
      </w:r>
      <w:r w:rsidR="00593ABE" w:rsidRPr="007141B3">
        <w:rPr>
          <w:rFonts w:ascii="Times New Roman" w:hAnsi="Times New Roman" w:cs="Times New Roman"/>
          <w:sz w:val="18"/>
          <w:szCs w:val="18"/>
        </w:rPr>
        <w:t>wyjaśnienie powodów ujawnienia danych osobowych zostaną Pani/Panu przesłanie</w:t>
      </w:r>
      <w:r w:rsidRPr="007141B3">
        <w:rPr>
          <w:rFonts w:ascii="Times New Roman" w:hAnsi="Times New Roman" w:cs="Times New Roman"/>
          <w:sz w:val="18"/>
          <w:szCs w:val="18"/>
        </w:rPr>
        <w:t xml:space="preserve"> w postaci papierowe</w:t>
      </w:r>
      <w:r w:rsidR="00593ABE" w:rsidRPr="007141B3">
        <w:rPr>
          <w:rFonts w:ascii="Times New Roman" w:hAnsi="Times New Roman" w:cs="Times New Roman"/>
          <w:sz w:val="18"/>
          <w:szCs w:val="18"/>
        </w:rPr>
        <w:t>j lub elektronicznej</w:t>
      </w:r>
      <w:r w:rsidRPr="007141B3">
        <w:rPr>
          <w:rFonts w:ascii="Times New Roman" w:hAnsi="Times New Roman" w:cs="Times New Roman"/>
          <w:sz w:val="18"/>
          <w:szCs w:val="18"/>
        </w:rPr>
        <w:t>. Powiadomienie nie jest przekazywane, jeżeli może zagrozić postępowaniu wyjaśniającemu lub postępowaniu przygotowawczemu, lub sądowemu.</w:t>
      </w:r>
    </w:p>
    <w:p w:rsidR="005858FA" w:rsidRPr="007141B3" w:rsidRDefault="00360E64" w:rsidP="00D649AE">
      <w:pPr>
        <w:pStyle w:val="Akapitzlist"/>
        <w:numPr>
          <w:ilvl w:val="1"/>
          <w:numId w:val="39"/>
        </w:numPr>
        <w:tabs>
          <w:tab w:val="clear" w:pos="360"/>
          <w:tab w:val="num" w:pos="284"/>
        </w:tabs>
        <w:spacing w:after="0"/>
        <w:ind w:left="284" w:hanging="284"/>
        <w:jc w:val="both"/>
        <w:rPr>
          <w:rFonts w:ascii="Times New Roman" w:hAnsi="Times New Roman" w:cs="Times New Roman"/>
          <w:sz w:val="18"/>
          <w:szCs w:val="18"/>
        </w:rPr>
      </w:pPr>
      <w:r w:rsidRPr="007141B3">
        <w:rPr>
          <w:rFonts w:ascii="Times New Roman" w:hAnsi="Times New Roman" w:cs="Times New Roman"/>
          <w:sz w:val="18"/>
          <w:szCs w:val="18"/>
        </w:rPr>
        <w:t>Pani/a dane osobowe przetwarzane w związku z przyjęciem zgłoszenia lub podjęciem działań następczych oraz dokumenty związane z</w:t>
      </w:r>
      <w:r w:rsidR="006E0CFE" w:rsidRPr="007141B3">
        <w:rPr>
          <w:rFonts w:ascii="Times New Roman" w:hAnsi="Times New Roman" w:cs="Times New Roman"/>
          <w:sz w:val="18"/>
          <w:szCs w:val="18"/>
        </w:rPr>
        <w:t> </w:t>
      </w:r>
      <w:r w:rsidRPr="007141B3">
        <w:rPr>
          <w:rFonts w:ascii="Times New Roman" w:hAnsi="Times New Roman" w:cs="Times New Roman"/>
          <w:sz w:val="18"/>
          <w:szCs w:val="18"/>
        </w:rPr>
        <w:t>tym zgł</w:t>
      </w:r>
      <w:r w:rsidR="00593ABE" w:rsidRPr="007141B3">
        <w:rPr>
          <w:rFonts w:ascii="Times New Roman" w:hAnsi="Times New Roman" w:cs="Times New Roman"/>
          <w:sz w:val="18"/>
          <w:szCs w:val="18"/>
        </w:rPr>
        <w:t>oszeniem są przechowywane przez</w:t>
      </w:r>
      <w:r w:rsidRPr="007141B3">
        <w:rPr>
          <w:rFonts w:ascii="Times New Roman" w:hAnsi="Times New Roman" w:cs="Times New Roman"/>
          <w:sz w:val="18"/>
          <w:szCs w:val="18"/>
        </w:rPr>
        <w:t xml:space="preserve"> okres 3 lat po zakończeniu roku kalendarzowego, w</w:t>
      </w:r>
      <w:r w:rsidR="007141B3">
        <w:rPr>
          <w:rFonts w:ascii="Times New Roman" w:hAnsi="Times New Roman" w:cs="Times New Roman"/>
          <w:sz w:val="18"/>
          <w:szCs w:val="18"/>
        </w:rPr>
        <w:t> </w:t>
      </w:r>
      <w:r w:rsidRPr="007141B3">
        <w:rPr>
          <w:rFonts w:ascii="Times New Roman" w:hAnsi="Times New Roman" w:cs="Times New Roman"/>
          <w:sz w:val="18"/>
          <w:szCs w:val="18"/>
        </w:rPr>
        <w:t>którym przekazano zgłoszenie</w:t>
      </w:r>
      <w:r w:rsidR="00593ABE" w:rsidRPr="007141B3">
        <w:rPr>
          <w:rFonts w:ascii="Times New Roman" w:hAnsi="Times New Roman" w:cs="Times New Roman"/>
          <w:sz w:val="18"/>
          <w:szCs w:val="18"/>
        </w:rPr>
        <w:t xml:space="preserve"> zewnętrzne</w:t>
      </w:r>
      <w:r w:rsidRPr="007141B3">
        <w:rPr>
          <w:rFonts w:ascii="Times New Roman" w:hAnsi="Times New Roman" w:cs="Times New Roman"/>
          <w:sz w:val="18"/>
          <w:szCs w:val="18"/>
        </w:rPr>
        <w:t xml:space="preserv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rsidR="00852D83" w:rsidRPr="007141B3" w:rsidRDefault="00360E64" w:rsidP="00D649AE">
      <w:pPr>
        <w:pStyle w:val="Akapitzlist"/>
        <w:numPr>
          <w:ilvl w:val="1"/>
          <w:numId w:val="39"/>
        </w:numPr>
        <w:tabs>
          <w:tab w:val="clear" w:pos="360"/>
          <w:tab w:val="num" w:pos="284"/>
        </w:tabs>
        <w:spacing w:after="0"/>
        <w:ind w:left="284" w:hanging="284"/>
        <w:jc w:val="both"/>
        <w:rPr>
          <w:rFonts w:ascii="Times New Roman" w:hAnsi="Times New Roman" w:cs="Times New Roman"/>
          <w:sz w:val="18"/>
          <w:szCs w:val="18"/>
        </w:rPr>
      </w:pPr>
      <w:r w:rsidRPr="007141B3">
        <w:rPr>
          <w:rFonts w:ascii="Times New Roman" w:hAnsi="Times New Roman" w:cs="Times New Roman"/>
          <w:sz w:val="18"/>
          <w:szCs w:val="18"/>
        </w:rPr>
        <w:t xml:space="preserve">Posiada Pan/i prawo dostępu do </w:t>
      </w:r>
      <w:r w:rsidR="005858FA" w:rsidRPr="007141B3">
        <w:rPr>
          <w:rFonts w:ascii="Times New Roman" w:hAnsi="Times New Roman" w:cs="Times New Roman"/>
          <w:sz w:val="18"/>
          <w:szCs w:val="18"/>
        </w:rPr>
        <w:t xml:space="preserve">treści </w:t>
      </w:r>
      <w:r w:rsidRPr="007141B3">
        <w:rPr>
          <w:rFonts w:ascii="Times New Roman" w:hAnsi="Times New Roman" w:cs="Times New Roman"/>
          <w:sz w:val="18"/>
          <w:szCs w:val="18"/>
        </w:rPr>
        <w:t>swoich danych</w:t>
      </w:r>
      <w:r w:rsidR="005858FA" w:rsidRPr="007141B3">
        <w:rPr>
          <w:rFonts w:ascii="Times New Roman" w:hAnsi="Times New Roman" w:cs="Times New Roman"/>
          <w:sz w:val="18"/>
          <w:szCs w:val="18"/>
        </w:rPr>
        <w:t xml:space="preserve"> oraz prawo ich</w:t>
      </w:r>
      <w:r w:rsidRPr="007141B3">
        <w:rPr>
          <w:rFonts w:ascii="Times New Roman" w:hAnsi="Times New Roman" w:cs="Times New Roman"/>
          <w:sz w:val="18"/>
          <w:szCs w:val="18"/>
        </w:rPr>
        <w:t xml:space="preserve"> sprostowania</w:t>
      </w:r>
      <w:r w:rsidR="00852D83" w:rsidRPr="007141B3">
        <w:rPr>
          <w:rFonts w:ascii="Times New Roman" w:hAnsi="Times New Roman" w:cs="Times New Roman"/>
          <w:sz w:val="18"/>
          <w:szCs w:val="18"/>
        </w:rPr>
        <w:t xml:space="preserve">, </w:t>
      </w:r>
      <w:r w:rsidRPr="007141B3">
        <w:rPr>
          <w:rFonts w:ascii="Times New Roman" w:hAnsi="Times New Roman" w:cs="Times New Roman"/>
          <w:sz w:val="18"/>
          <w:szCs w:val="18"/>
        </w:rPr>
        <w:t>usunięcia lub ograniczenia przetwarzania,</w:t>
      </w:r>
      <w:r w:rsidRPr="007141B3">
        <w:rPr>
          <w:rFonts w:ascii="Times New Roman" w:hAnsi="Times New Roman" w:cs="Times New Roman"/>
          <w:color w:val="00B050"/>
          <w:sz w:val="18"/>
          <w:szCs w:val="18"/>
        </w:rPr>
        <w:t xml:space="preserve"> </w:t>
      </w:r>
      <w:r w:rsidRPr="007141B3">
        <w:rPr>
          <w:rFonts w:ascii="Times New Roman" w:hAnsi="Times New Roman" w:cs="Times New Roman"/>
          <w:sz w:val="18"/>
          <w:szCs w:val="18"/>
        </w:rPr>
        <w:t>a także sprzeciwu na przetwarzanie, przy czym przysługuje ono jedynie w sytuacji, jeżeli dalsze przetwarzanie nie jest niezbędne do wywiązania się przez Administratora z obowiązku prawnego i nie występują inne nadrzędne prawne podstawy przetwarzania.</w:t>
      </w:r>
    </w:p>
    <w:p w:rsidR="00852D83" w:rsidRPr="007141B3" w:rsidRDefault="00360E64" w:rsidP="00CE3AD9">
      <w:pPr>
        <w:pStyle w:val="Akapitzlist"/>
        <w:numPr>
          <w:ilvl w:val="1"/>
          <w:numId w:val="39"/>
        </w:numPr>
        <w:tabs>
          <w:tab w:val="clear" w:pos="360"/>
          <w:tab w:val="num" w:pos="284"/>
        </w:tabs>
        <w:spacing w:after="0"/>
        <w:ind w:left="284" w:hanging="284"/>
        <w:jc w:val="both"/>
        <w:rPr>
          <w:rFonts w:ascii="Times New Roman" w:hAnsi="Times New Roman" w:cs="Times New Roman"/>
          <w:sz w:val="18"/>
          <w:szCs w:val="18"/>
        </w:rPr>
      </w:pPr>
      <w:r w:rsidRPr="007141B3">
        <w:rPr>
          <w:rFonts w:ascii="Times New Roman" w:hAnsi="Times New Roman" w:cs="Times New Roman"/>
          <w:sz w:val="18"/>
          <w:szCs w:val="18"/>
        </w:rPr>
        <w:t>Przysługuje Pani/Panu prawo wniesienia skargi na realizowane przez Administratora przetwarzanie do Prezesa U</w:t>
      </w:r>
      <w:r w:rsidR="000669E8" w:rsidRPr="007141B3">
        <w:rPr>
          <w:rFonts w:ascii="Times New Roman" w:hAnsi="Times New Roman" w:cs="Times New Roman"/>
          <w:sz w:val="18"/>
          <w:szCs w:val="18"/>
        </w:rPr>
        <w:t xml:space="preserve">rzędu </w:t>
      </w:r>
      <w:r w:rsidRPr="007141B3">
        <w:rPr>
          <w:rFonts w:ascii="Times New Roman" w:hAnsi="Times New Roman" w:cs="Times New Roman"/>
          <w:sz w:val="18"/>
          <w:szCs w:val="18"/>
        </w:rPr>
        <w:t>O</w:t>
      </w:r>
      <w:r w:rsidR="000669E8" w:rsidRPr="007141B3">
        <w:rPr>
          <w:rFonts w:ascii="Times New Roman" w:hAnsi="Times New Roman" w:cs="Times New Roman"/>
          <w:sz w:val="18"/>
          <w:szCs w:val="18"/>
        </w:rPr>
        <w:t xml:space="preserve">chrony </w:t>
      </w:r>
      <w:r w:rsidRPr="007141B3">
        <w:rPr>
          <w:rFonts w:ascii="Times New Roman" w:hAnsi="Times New Roman" w:cs="Times New Roman"/>
          <w:sz w:val="18"/>
          <w:szCs w:val="18"/>
        </w:rPr>
        <w:t>D</w:t>
      </w:r>
      <w:r w:rsidR="000669E8" w:rsidRPr="007141B3">
        <w:rPr>
          <w:rFonts w:ascii="Times New Roman" w:hAnsi="Times New Roman" w:cs="Times New Roman"/>
          <w:sz w:val="18"/>
          <w:szCs w:val="18"/>
        </w:rPr>
        <w:t xml:space="preserve">anych </w:t>
      </w:r>
      <w:r w:rsidRPr="007141B3">
        <w:rPr>
          <w:rFonts w:ascii="Times New Roman" w:hAnsi="Times New Roman" w:cs="Times New Roman"/>
          <w:sz w:val="18"/>
          <w:szCs w:val="18"/>
        </w:rPr>
        <w:t>O</w:t>
      </w:r>
      <w:r w:rsidR="00CE3AD9" w:rsidRPr="007141B3">
        <w:rPr>
          <w:rFonts w:ascii="Times New Roman" w:hAnsi="Times New Roman" w:cs="Times New Roman"/>
          <w:sz w:val="18"/>
          <w:szCs w:val="18"/>
        </w:rPr>
        <w:t>sobowych</w:t>
      </w:r>
      <w:r w:rsidRPr="007141B3">
        <w:rPr>
          <w:rFonts w:ascii="Times New Roman" w:hAnsi="Times New Roman" w:cs="Times New Roman"/>
          <w:sz w:val="18"/>
          <w:szCs w:val="18"/>
        </w:rPr>
        <w:t xml:space="preserve"> (uodo.gov.pl).</w:t>
      </w:r>
    </w:p>
    <w:p w:rsidR="00852D83" w:rsidRPr="007141B3" w:rsidRDefault="00360E64" w:rsidP="00D649AE">
      <w:pPr>
        <w:pStyle w:val="Akapitzlist"/>
        <w:numPr>
          <w:ilvl w:val="1"/>
          <w:numId w:val="39"/>
        </w:numPr>
        <w:tabs>
          <w:tab w:val="clear" w:pos="360"/>
          <w:tab w:val="num" w:pos="142"/>
        </w:tabs>
        <w:spacing w:after="0"/>
        <w:ind w:left="284" w:hanging="284"/>
        <w:jc w:val="both"/>
        <w:rPr>
          <w:rFonts w:ascii="Times New Roman" w:hAnsi="Times New Roman" w:cs="Times New Roman"/>
          <w:sz w:val="18"/>
          <w:szCs w:val="18"/>
        </w:rPr>
      </w:pPr>
      <w:r w:rsidRPr="007141B3">
        <w:rPr>
          <w:rFonts w:ascii="Times New Roman" w:hAnsi="Times New Roman" w:cs="Times New Roman"/>
          <w:sz w:val="18"/>
          <w:szCs w:val="18"/>
        </w:rPr>
        <w:t>Podanie danych</w:t>
      </w:r>
      <w:r w:rsidR="00852D83" w:rsidRPr="007141B3">
        <w:rPr>
          <w:rFonts w:ascii="Times New Roman" w:hAnsi="Times New Roman" w:cs="Times New Roman"/>
          <w:sz w:val="18"/>
          <w:szCs w:val="18"/>
        </w:rPr>
        <w:t xml:space="preserve"> osobowych</w:t>
      </w:r>
      <w:r w:rsidRPr="007141B3">
        <w:rPr>
          <w:rFonts w:ascii="Times New Roman" w:hAnsi="Times New Roman" w:cs="Times New Roman"/>
          <w:sz w:val="18"/>
          <w:szCs w:val="18"/>
        </w:rPr>
        <w:t xml:space="preserve"> jest warunkiem koniecznym do procedowania zgłoszenia, gdyż tryb postępowania z informacjami o</w:t>
      </w:r>
      <w:r w:rsidR="006E0CFE" w:rsidRPr="007141B3">
        <w:rPr>
          <w:rFonts w:ascii="Times New Roman" w:hAnsi="Times New Roman" w:cs="Times New Roman"/>
          <w:sz w:val="18"/>
          <w:szCs w:val="18"/>
        </w:rPr>
        <w:t> </w:t>
      </w:r>
      <w:r w:rsidRPr="007141B3">
        <w:rPr>
          <w:rFonts w:ascii="Times New Roman" w:hAnsi="Times New Roman" w:cs="Times New Roman"/>
          <w:sz w:val="18"/>
          <w:szCs w:val="18"/>
        </w:rPr>
        <w:t xml:space="preserve">naruszeniach prawa zgłoszonymi anonimowo nie podlega procedowaniu w Komendzie </w:t>
      </w:r>
      <w:r w:rsidR="007A6D2C">
        <w:rPr>
          <w:rFonts w:ascii="Times New Roman" w:hAnsi="Times New Roman" w:cs="Times New Roman"/>
          <w:sz w:val="18"/>
          <w:szCs w:val="18"/>
        </w:rPr>
        <w:t>Powiatowej</w:t>
      </w:r>
      <w:r w:rsidRPr="007141B3">
        <w:rPr>
          <w:rFonts w:ascii="Times New Roman" w:hAnsi="Times New Roman" w:cs="Times New Roman"/>
          <w:sz w:val="18"/>
          <w:szCs w:val="18"/>
        </w:rPr>
        <w:t xml:space="preserve"> Policji w </w:t>
      </w:r>
      <w:r w:rsidR="007A6D2C">
        <w:rPr>
          <w:rFonts w:ascii="Times New Roman" w:hAnsi="Times New Roman" w:cs="Times New Roman"/>
          <w:sz w:val="18"/>
          <w:szCs w:val="18"/>
        </w:rPr>
        <w:t>Namysłowie</w:t>
      </w:r>
      <w:r w:rsidRPr="007141B3">
        <w:rPr>
          <w:rFonts w:ascii="Times New Roman" w:hAnsi="Times New Roman" w:cs="Times New Roman"/>
          <w:sz w:val="18"/>
          <w:szCs w:val="18"/>
        </w:rPr>
        <w:t xml:space="preserve">.  </w:t>
      </w:r>
    </w:p>
    <w:p w:rsidR="00852D83" w:rsidRPr="007141B3" w:rsidRDefault="00360E64" w:rsidP="00D649AE">
      <w:pPr>
        <w:pStyle w:val="Akapitzlist"/>
        <w:numPr>
          <w:ilvl w:val="1"/>
          <w:numId w:val="39"/>
        </w:numPr>
        <w:tabs>
          <w:tab w:val="clear" w:pos="360"/>
        </w:tabs>
        <w:spacing w:after="0"/>
        <w:ind w:left="284" w:hanging="284"/>
        <w:jc w:val="both"/>
        <w:rPr>
          <w:rFonts w:ascii="Times New Roman" w:hAnsi="Times New Roman" w:cs="Times New Roman"/>
          <w:sz w:val="18"/>
          <w:szCs w:val="18"/>
        </w:rPr>
      </w:pPr>
      <w:r w:rsidRPr="007141B3">
        <w:rPr>
          <w:rFonts w:ascii="Times New Roman" w:hAnsi="Times New Roman" w:cs="Times New Roman"/>
          <w:iCs/>
          <w:sz w:val="18"/>
          <w:szCs w:val="18"/>
        </w:rPr>
        <w:t xml:space="preserve">Pani/Pana dane nie będą udostępnione do państwa trzeciego lub organizacji międzynarodowej. </w:t>
      </w:r>
    </w:p>
    <w:p w:rsidR="00852D83" w:rsidRPr="007141B3" w:rsidRDefault="00360E64" w:rsidP="00D649AE">
      <w:pPr>
        <w:pStyle w:val="Akapitzlist"/>
        <w:numPr>
          <w:ilvl w:val="1"/>
          <w:numId w:val="39"/>
        </w:numPr>
        <w:tabs>
          <w:tab w:val="clear" w:pos="360"/>
          <w:tab w:val="num" w:pos="284"/>
        </w:tabs>
        <w:spacing w:after="0"/>
        <w:jc w:val="both"/>
        <w:rPr>
          <w:rFonts w:ascii="Times New Roman" w:hAnsi="Times New Roman" w:cs="Times New Roman"/>
          <w:sz w:val="18"/>
          <w:szCs w:val="18"/>
        </w:rPr>
      </w:pPr>
      <w:r w:rsidRPr="007141B3">
        <w:rPr>
          <w:rFonts w:ascii="Times New Roman" w:hAnsi="Times New Roman" w:cs="Times New Roman"/>
          <w:iCs/>
          <w:sz w:val="18"/>
          <w:szCs w:val="18"/>
        </w:rPr>
        <w:t xml:space="preserve">Pani/a dane nie będą podlegały profilowaniu lub zautomatyzowanemu podejmowaniu decyzji. </w:t>
      </w:r>
    </w:p>
    <w:p w:rsidR="00360E64" w:rsidRPr="007141B3" w:rsidRDefault="00360E64" w:rsidP="00D649AE">
      <w:pPr>
        <w:pStyle w:val="Akapitzlist"/>
        <w:numPr>
          <w:ilvl w:val="1"/>
          <w:numId w:val="39"/>
        </w:numPr>
        <w:tabs>
          <w:tab w:val="clear" w:pos="360"/>
          <w:tab w:val="num" w:pos="284"/>
        </w:tabs>
        <w:spacing w:after="0"/>
        <w:jc w:val="both"/>
        <w:rPr>
          <w:rFonts w:ascii="Times New Roman" w:hAnsi="Times New Roman" w:cs="Times New Roman"/>
          <w:sz w:val="18"/>
          <w:szCs w:val="18"/>
        </w:rPr>
      </w:pPr>
      <w:r w:rsidRPr="007141B3">
        <w:rPr>
          <w:rFonts w:ascii="Times New Roman" w:hAnsi="Times New Roman" w:cs="Times New Roman"/>
          <w:bCs/>
          <w:sz w:val="18"/>
          <w:szCs w:val="18"/>
        </w:rPr>
        <w:t>Kontakt do Rzecznika Praw Obywatelskich</w:t>
      </w:r>
      <w:r w:rsidR="00852D83" w:rsidRPr="007141B3">
        <w:rPr>
          <w:rFonts w:ascii="Times New Roman" w:hAnsi="Times New Roman" w:cs="Times New Roman"/>
          <w:bCs/>
          <w:sz w:val="18"/>
          <w:szCs w:val="18"/>
        </w:rPr>
        <w:t>:</w:t>
      </w:r>
    </w:p>
    <w:p w:rsidR="00360E64" w:rsidRPr="007141B3" w:rsidRDefault="00360E64" w:rsidP="00360E64">
      <w:pPr>
        <w:pStyle w:val="Akapitzlist"/>
        <w:spacing w:after="0" w:line="240" w:lineRule="auto"/>
        <w:ind w:left="284"/>
        <w:jc w:val="both"/>
        <w:rPr>
          <w:rFonts w:ascii="Times New Roman" w:hAnsi="Times New Roman" w:cs="Times New Roman"/>
          <w:sz w:val="18"/>
          <w:szCs w:val="18"/>
        </w:rPr>
      </w:pPr>
      <w:r w:rsidRPr="007141B3">
        <w:rPr>
          <w:rFonts w:ascii="Times New Roman" w:hAnsi="Times New Roman" w:cs="Times New Roman"/>
          <w:sz w:val="18"/>
          <w:szCs w:val="18"/>
        </w:rPr>
        <w:t>Do Rzecznika Praw Obywatelskich może się zgłosić każdy, kto uważa, że państwo naruszyło jego prawa,</w:t>
      </w:r>
      <w:r w:rsidRPr="007141B3">
        <w:rPr>
          <w:rFonts w:ascii="Times New Roman" w:hAnsi="Times New Roman" w:cs="Times New Roman"/>
          <w:sz w:val="18"/>
          <w:szCs w:val="18"/>
        </w:rPr>
        <w:br/>
        <w:t xml:space="preserve">że jest nierówno traktowany. Informacyjna linia obywatelska: 800 676 676, e-mail </w:t>
      </w:r>
      <w:r w:rsidR="00852D83" w:rsidRPr="007141B3">
        <w:rPr>
          <w:rStyle w:val="Hipercze"/>
          <w:rFonts w:ascii="Times New Roman" w:hAnsi="Times New Roman" w:cs="Times New Roman"/>
          <w:color w:val="auto"/>
          <w:sz w:val="18"/>
          <w:szCs w:val="18"/>
        </w:rPr>
        <w:t>biurorzecznika@brpo.gov.pl</w:t>
      </w:r>
      <w:r w:rsidR="00852D83" w:rsidRPr="007141B3">
        <w:rPr>
          <w:rFonts w:ascii="Times New Roman" w:hAnsi="Times New Roman" w:cs="Times New Roman"/>
          <w:sz w:val="18"/>
          <w:szCs w:val="18"/>
        </w:rPr>
        <w:t xml:space="preserve"> </w:t>
      </w:r>
      <w:r w:rsidRPr="007141B3">
        <w:rPr>
          <w:rFonts w:ascii="Times New Roman" w:hAnsi="Times New Roman" w:cs="Times New Roman"/>
          <w:sz w:val="18"/>
          <w:szCs w:val="18"/>
        </w:rPr>
        <w:t>Adres korespondencyjny: Biuro RPO, al. Solidarności 77, 00-090 Warszawa.</w:t>
      </w:r>
    </w:p>
    <w:p w:rsidR="00360E64" w:rsidRPr="007141B3" w:rsidRDefault="00360E64" w:rsidP="00360E64">
      <w:pPr>
        <w:pStyle w:val="Akapitzlist"/>
        <w:spacing w:after="0" w:line="240" w:lineRule="auto"/>
        <w:ind w:left="284"/>
        <w:jc w:val="both"/>
        <w:rPr>
          <w:rFonts w:ascii="Times New Roman" w:hAnsi="Times New Roman" w:cs="Times New Roman"/>
          <w:sz w:val="18"/>
          <w:szCs w:val="18"/>
        </w:rPr>
      </w:pPr>
      <w:r w:rsidRPr="007141B3">
        <w:rPr>
          <w:rFonts w:ascii="Times New Roman" w:hAnsi="Times New Roman" w:cs="Times New Roman"/>
          <w:sz w:val="18"/>
          <w:szCs w:val="18"/>
        </w:rPr>
        <w:t>Istnieje także możliwość przekazania zgłoszenia w języku migowym, anonimowo poprzez formularz kontaktowy na stronie lub osobiście w jednym z oddziałów.</w:t>
      </w:r>
    </w:p>
    <w:p w:rsidR="006E0CFE" w:rsidRDefault="006E0CFE" w:rsidP="00EA0713">
      <w:pPr>
        <w:pStyle w:val="Akapitzlist"/>
        <w:spacing w:after="0" w:line="240" w:lineRule="auto"/>
        <w:ind w:left="0"/>
        <w:jc w:val="both"/>
        <w:rPr>
          <w:rFonts w:ascii="Times New Roman" w:hAnsi="Times New Roman" w:cs="Times New Roman"/>
          <w:sz w:val="16"/>
          <w:szCs w:val="16"/>
        </w:rPr>
      </w:pPr>
    </w:p>
    <w:p w:rsidR="006E0CFE" w:rsidRDefault="006E0CFE" w:rsidP="00360E64">
      <w:pPr>
        <w:pStyle w:val="Akapitzlist"/>
        <w:spacing w:after="0" w:line="240" w:lineRule="auto"/>
        <w:ind w:left="284"/>
        <w:jc w:val="both"/>
        <w:rPr>
          <w:rFonts w:ascii="Times New Roman" w:hAnsi="Times New Roman" w:cs="Times New Roman"/>
          <w:sz w:val="16"/>
          <w:szCs w:val="16"/>
        </w:rPr>
      </w:pPr>
    </w:p>
    <w:p w:rsidR="006E0CFE" w:rsidRDefault="006E0CFE" w:rsidP="00360E64">
      <w:pPr>
        <w:pStyle w:val="Akapitzlist"/>
        <w:spacing w:after="0" w:line="240" w:lineRule="auto"/>
        <w:ind w:left="284"/>
        <w:jc w:val="both"/>
        <w:rPr>
          <w:rFonts w:ascii="Times New Roman" w:hAnsi="Times New Roman" w:cs="Times New Roman"/>
          <w:sz w:val="16"/>
          <w:szCs w:val="16"/>
        </w:rPr>
      </w:pPr>
    </w:p>
    <w:p w:rsidR="006E0CFE" w:rsidRDefault="006E0CFE" w:rsidP="00360E64">
      <w:pPr>
        <w:pStyle w:val="Akapitzlist"/>
        <w:spacing w:after="0" w:line="240" w:lineRule="auto"/>
        <w:ind w:left="284"/>
        <w:jc w:val="both"/>
        <w:rPr>
          <w:rFonts w:ascii="Times New Roman" w:hAnsi="Times New Roman" w:cs="Times New Roman"/>
          <w:sz w:val="16"/>
          <w:szCs w:val="16"/>
        </w:rPr>
      </w:pPr>
    </w:p>
    <w:p w:rsidR="009F1A7E" w:rsidRPr="007141B3" w:rsidRDefault="009F1A7E" w:rsidP="009F1A7E">
      <w:pPr>
        <w:spacing w:after="0"/>
        <w:ind w:left="6840"/>
        <w:jc w:val="right"/>
        <w:rPr>
          <w:rFonts w:ascii="Times New Roman" w:hAnsi="Times New Roman" w:cs="Times New Roman"/>
          <w:sz w:val="16"/>
          <w:szCs w:val="16"/>
        </w:rPr>
      </w:pPr>
      <w:r w:rsidRPr="007141B3">
        <w:rPr>
          <w:rFonts w:ascii="Times New Roman" w:hAnsi="Times New Roman" w:cs="Times New Roman"/>
          <w:sz w:val="16"/>
          <w:szCs w:val="16"/>
        </w:rPr>
        <w:t>Załącznik Nr 9</w:t>
      </w:r>
    </w:p>
    <w:p w:rsidR="009F1A7E" w:rsidRPr="003064F7" w:rsidRDefault="009F1A7E" w:rsidP="009F1A7E">
      <w:pPr>
        <w:spacing w:after="0"/>
        <w:ind w:left="4254" w:firstLine="709"/>
        <w:jc w:val="right"/>
        <w:rPr>
          <w:rFonts w:ascii="Times New Roman" w:hAnsi="Times New Roman" w:cs="Times New Roman"/>
          <w:sz w:val="16"/>
          <w:szCs w:val="16"/>
        </w:rPr>
      </w:pPr>
      <w:r w:rsidRPr="003064F7">
        <w:rPr>
          <w:rFonts w:ascii="Times New Roman" w:hAnsi="Times New Roman" w:cs="Times New Roman"/>
          <w:sz w:val="16"/>
          <w:szCs w:val="16"/>
        </w:rPr>
        <w:t>do procedury zgłoszeń zewnętrznych</w:t>
      </w:r>
    </w:p>
    <w:p w:rsidR="009F1A7E" w:rsidRPr="007141B3" w:rsidRDefault="009F1A7E" w:rsidP="009F1A7E">
      <w:pPr>
        <w:spacing w:before="100" w:beforeAutospacing="1" w:after="100" w:afterAutospacing="1"/>
        <w:jc w:val="center"/>
        <w:rPr>
          <w:rFonts w:ascii="Times New Roman" w:hAnsi="Times New Roman" w:cs="Times New Roman"/>
          <w:b/>
          <w:bCs/>
          <w:sz w:val="16"/>
          <w:szCs w:val="16"/>
          <w:lang w:eastAsia="pl-PL"/>
        </w:rPr>
      </w:pPr>
      <w:r w:rsidRPr="007141B3">
        <w:rPr>
          <w:rFonts w:ascii="Times New Roman" w:hAnsi="Times New Roman" w:cs="Times New Roman"/>
          <w:b/>
          <w:bCs/>
          <w:sz w:val="16"/>
          <w:szCs w:val="16"/>
          <w:lang w:eastAsia="pl-PL"/>
        </w:rPr>
        <w:t xml:space="preserve">KLAUZULA INFORMACYJNA DOTYCZĄCA  PRZETWARZANIA DANYCH OSOBOWYCH W KOMENDZIE </w:t>
      </w:r>
      <w:r w:rsidR="007A6D2C">
        <w:rPr>
          <w:rFonts w:ascii="Times New Roman" w:hAnsi="Times New Roman" w:cs="Times New Roman"/>
          <w:b/>
          <w:bCs/>
          <w:sz w:val="16"/>
          <w:szCs w:val="16"/>
          <w:lang w:eastAsia="pl-PL"/>
        </w:rPr>
        <w:t>POWIATOWEJ</w:t>
      </w:r>
      <w:r w:rsidRPr="007141B3">
        <w:rPr>
          <w:rFonts w:ascii="Times New Roman" w:hAnsi="Times New Roman" w:cs="Times New Roman"/>
          <w:b/>
          <w:bCs/>
          <w:sz w:val="16"/>
          <w:szCs w:val="16"/>
          <w:lang w:eastAsia="pl-PL"/>
        </w:rPr>
        <w:t xml:space="preserve"> POLICJI W </w:t>
      </w:r>
      <w:r w:rsidR="007A6D2C">
        <w:rPr>
          <w:rFonts w:ascii="Times New Roman" w:hAnsi="Times New Roman" w:cs="Times New Roman"/>
          <w:b/>
          <w:bCs/>
          <w:sz w:val="16"/>
          <w:szCs w:val="16"/>
          <w:lang w:eastAsia="pl-PL"/>
        </w:rPr>
        <w:t xml:space="preserve">NAMYSŁOWIE </w:t>
      </w:r>
      <w:r w:rsidRPr="007141B3">
        <w:rPr>
          <w:rFonts w:ascii="Times New Roman" w:hAnsi="Times New Roman" w:cs="Times New Roman"/>
          <w:b/>
          <w:bCs/>
          <w:sz w:val="16"/>
          <w:szCs w:val="16"/>
          <w:lang w:eastAsia="pl-PL"/>
        </w:rPr>
        <w:t xml:space="preserve">DLA OSÓB, KTÓRYCH DANE ZOSTAŁY POZYSKANE W ZWIĄZKU Z DOKONANYM ZGŁOSZENIEM ZEWENĘTRZNYM NARUSZENIA PRAWA </w:t>
      </w:r>
    </w:p>
    <w:p w:rsidR="009F1A7E" w:rsidRPr="007141B3" w:rsidRDefault="009F1A7E" w:rsidP="009F1A7E">
      <w:pPr>
        <w:jc w:val="both"/>
        <w:rPr>
          <w:rFonts w:ascii="Times New Roman" w:hAnsi="Times New Roman" w:cs="Times New Roman"/>
          <w:sz w:val="16"/>
          <w:szCs w:val="16"/>
        </w:rPr>
      </w:pPr>
      <w:r w:rsidRPr="007141B3">
        <w:rPr>
          <w:rFonts w:ascii="Times New Roman" w:hAnsi="Times New Roman" w:cs="Times New Roman"/>
          <w:sz w:val="16"/>
          <w:szCs w:val="16"/>
        </w:rPr>
        <w:t xml:space="preserve">W związku z otrzymanym zgłoszeniem naruszenia przepisów prawa, wypełniając obowiązek informacyjny wynikający z art. 14 rozporządzenia Parlamentu Europejskiego i rady (UE) 2016/679 z dnia 27 kwietnia 2016 r. </w:t>
      </w:r>
      <w:r w:rsidRPr="007141B3">
        <w:rPr>
          <w:rFonts w:ascii="Times New Roman" w:hAnsi="Times New Roman" w:cs="Times New Roman"/>
          <w:i/>
          <w:iCs/>
          <w:sz w:val="16"/>
          <w:szCs w:val="16"/>
        </w:rPr>
        <w:t>w sprawie ochrony osób fizycznych w związku z przetwarzaniem danych osobowych i w sprawie swobodnego przepływu takich danych oraz uchylenia dyrektywy 95/46/WE (ogólnego rozporządzenia o ochronie danych)</w:t>
      </w:r>
      <w:r w:rsidRPr="007141B3">
        <w:rPr>
          <w:rFonts w:ascii="Times New Roman" w:hAnsi="Times New Roman" w:cs="Times New Roman"/>
          <w:sz w:val="16"/>
          <w:szCs w:val="16"/>
        </w:rPr>
        <w:t xml:space="preserve"> (Dz. Urz. UE L 119 z 04.05.2016) – zwanego dalej RODO, informuję, że:</w:t>
      </w:r>
    </w:p>
    <w:p w:rsidR="00170D58" w:rsidRPr="007141B3" w:rsidRDefault="00170D58" w:rsidP="00170D58">
      <w:pPr>
        <w:numPr>
          <w:ilvl w:val="1"/>
          <w:numId w:val="40"/>
        </w:numPr>
        <w:tabs>
          <w:tab w:val="clear" w:pos="360"/>
          <w:tab w:val="num" w:pos="284"/>
        </w:tabs>
        <w:spacing w:after="0"/>
        <w:ind w:left="284" w:hanging="284"/>
        <w:jc w:val="both"/>
        <w:rPr>
          <w:rFonts w:ascii="Times New Roman" w:hAnsi="Times New Roman" w:cs="Times New Roman"/>
          <w:sz w:val="16"/>
          <w:szCs w:val="16"/>
        </w:rPr>
      </w:pPr>
      <w:r w:rsidRPr="007141B3">
        <w:rPr>
          <w:rFonts w:ascii="Times New Roman" w:hAnsi="Times New Roman" w:cs="Times New Roman"/>
          <w:sz w:val="16"/>
          <w:szCs w:val="16"/>
        </w:rPr>
        <w:t xml:space="preserve">Administratorem Pani/a danych osobowych jest Komendant </w:t>
      </w:r>
      <w:r w:rsidR="004140A1" w:rsidRPr="004140A1">
        <w:rPr>
          <w:rFonts w:ascii="Times New Roman" w:hAnsi="Times New Roman" w:cs="Times New Roman"/>
          <w:sz w:val="16"/>
          <w:szCs w:val="16"/>
        </w:rPr>
        <w:t xml:space="preserve">Powiatowy Policji w Namysłowie z siedzibą przy ul. Piłsudskiego 4, </w:t>
      </w:r>
      <w:r w:rsidR="004140A1">
        <w:rPr>
          <w:rFonts w:ascii="Times New Roman" w:hAnsi="Times New Roman" w:cs="Times New Roman"/>
          <w:sz w:val="16"/>
          <w:szCs w:val="16"/>
        </w:rPr>
        <w:br/>
      </w:r>
      <w:r w:rsidR="004140A1" w:rsidRPr="004140A1">
        <w:rPr>
          <w:rFonts w:ascii="Times New Roman" w:hAnsi="Times New Roman" w:cs="Times New Roman"/>
          <w:sz w:val="16"/>
          <w:szCs w:val="16"/>
        </w:rPr>
        <w:t>46-100 Namysłów, e-mail: komendant@na.policja.gov.pl, tel. (+48) 47 862 7202</w:t>
      </w:r>
      <w:r w:rsidRPr="004140A1">
        <w:rPr>
          <w:rFonts w:ascii="Times New Roman" w:hAnsi="Times New Roman" w:cs="Times New Roman"/>
          <w:sz w:val="16"/>
          <w:szCs w:val="16"/>
        </w:rPr>
        <w:t>.</w:t>
      </w:r>
    </w:p>
    <w:p w:rsidR="00170D58" w:rsidRPr="007141B3" w:rsidRDefault="00170D58" w:rsidP="00170D58">
      <w:pPr>
        <w:numPr>
          <w:ilvl w:val="1"/>
          <w:numId w:val="40"/>
        </w:numPr>
        <w:tabs>
          <w:tab w:val="num" w:pos="284"/>
        </w:tabs>
        <w:spacing w:after="0"/>
        <w:ind w:left="284" w:hanging="284"/>
        <w:jc w:val="both"/>
        <w:rPr>
          <w:rFonts w:ascii="Times New Roman" w:hAnsi="Times New Roman" w:cs="Times New Roman"/>
          <w:sz w:val="16"/>
          <w:szCs w:val="16"/>
        </w:rPr>
      </w:pPr>
      <w:r w:rsidRPr="007141B3">
        <w:rPr>
          <w:rFonts w:ascii="Times New Roman" w:hAnsi="Times New Roman" w:cs="Times New Roman"/>
          <w:sz w:val="16"/>
          <w:szCs w:val="16"/>
        </w:rPr>
        <w:t>Może Pan/i kontaktować się w sprawach związanych z przetwarzaniem danych osobowych z Administratorem z wykorzystaniem powyższych danych teleadresowych</w:t>
      </w:r>
      <w:r w:rsidRPr="007141B3">
        <w:rPr>
          <w:rFonts w:ascii="Times New Roman" w:hAnsi="Times New Roman" w:cs="Times New Roman"/>
          <w:i/>
          <w:iCs/>
          <w:sz w:val="16"/>
          <w:szCs w:val="16"/>
        </w:rPr>
        <w:t xml:space="preserve"> </w:t>
      </w:r>
      <w:r w:rsidRPr="007141B3">
        <w:rPr>
          <w:rFonts w:ascii="Times New Roman" w:hAnsi="Times New Roman" w:cs="Times New Roman"/>
          <w:iCs/>
          <w:sz w:val="16"/>
          <w:szCs w:val="16"/>
        </w:rPr>
        <w:t>lub z wyznaczonym u Administratora inspektorem ochrony danych na adres e-mail</w:t>
      </w:r>
      <w:r w:rsidRPr="007141B3">
        <w:rPr>
          <w:rFonts w:ascii="Times New Roman" w:hAnsi="Times New Roman" w:cs="Times New Roman"/>
          <w:i/>
          <w:iCs/>
          <w:sz w:val="16"/>
          <w:szCs w:val="16"/>
        </w:rPr>
        <w:t xml:space="preserve">: </w:t>
      </w:r>
      <w:r w:rsidR="004140A1" w:rsidRPr="004140A1">
        <w:rPr>
          <w:rStyle w:val="Hipercze"/>
          <w:rFonts w:ascii="Times New Roman" w:hAnsi="Times New Roman" w:cs="Times New Roman"/>
          <w:color w:val="auto"/>
          <w:sz w:val="16"/>
          <w:szCs w:val="16"/>
        </w:rPr>
        <w:t>iod.na@op.policja.gov.pl</w:t>
      </w:r>
      <w:r w:rsidR="004140A1" w:rsidRPr="004140A1">
        <w:rPr>
          <w:rFonts w:ascii="Times New Roman" w:hAnsi="Times New Roman" w:cs="Times New Roman"/>
          <w:sz w:val="16"/>
          <w:szCs w:val="16"/>
        </w:rPr>
        <w:t xml:space="preserve"> lub telefonicznie: (+48) 47 862 7206.</w:t>
      </w:r>
    </w:p>
    <w:p w:rsidR="00170D58" w:rsidRPr="007141B3" w:rsidRDefault="00170D58" w:rsidP="00170D58">
      <w:pPr>
        <w:numPr>
          <w:ilvl w:val="1"/>
          <w:numId w:val="40"/>
        </w:numPr>
        <w:tabs>
          <w:tab w:val="num" w:pos="284"/>
        </w:tabs>
        <w:spacing w:after="0"/>
        <w:jc w:val="both"/>
        <w:rPr>
          <w:rFonts w:ascii="Times New Roman" w:hAnsi="Times New Roman" w:cs="Times New Roman"/>
          <w:sz w:val="16"/>
          <w:szCs w:val="16"/>
        </w:rPr>
      </w:pPr>
      <w:r w:rsidRPr="007141B3">
        <w:rPr>
          <w:rFonts w:ascii="Times New Roman" w:hAnsi="Times New Roman" w:cs="Times New Roman"/>
          <w:sz w:val="16"/>
          <w:szCs w:val="16"/>
        </w:rPr>
        <w:t>Pani/a dane osobowe będą przetwarzane na podstawie:</w:t>
      </w:r>
    </w:p>
    <w:p w:rsidR="00170D58" w:rsidRPr="007141B3" w:rsidRDefault="00170D58" w:rsidP="00170D58">
      <w:pPr>
        <w:numPr>
          <w:ilvl w:val="0"/>
          <w:numId w:val="38"/>
        </w:numPr>
        <w:spacing w:after="0"/>
        <w:ind w:left="426" w:hanging="284"/>
        <w:jc w:val="both"/>
        <w:rPr>
          <w:rFonts w:ascii="Times New Roman" w:hAnsi="Times New Roman" w:cs="Times New Roman"/>
          <w:sz w:val="16"/>
          <w:szCs w:val="16"/>
        </w:rPr>
      </w:pPr>
      <w:r w:rsidRPr="007141B3">
        <w:rPr>
          <w:rFonts w:ascii="Times New Roman" w:hAnsi="Times New Roman" w:cs="Times New Roman"/>
          <w:sz w:val="16"/>
          <w:szCs w:val="16"/>
        </w:rPr>
        <w:t>art. 6 ust. 1 lit. e) RODO: przetwarzanie jest niezbędne do wykonania zadania realizowanego w interesie publicznym lub w ramach sprawowania władzy publicznej powierzonej administratorowi, w związku z przepisami ustawy z dnia 14 czerwca 2024 r</w:t>
      </w:r>
      <w:r w:rsidRPr="007141B3">
        <w:rPr>
          <w:rFonts w:ascii="Times New Roman" w:hAnsi="Times New Roman" w:cs="Times New Roman"/>
          <w:i/>
          <w:sz w:val="16"/>
          <w:szCs w:val="16"/>
        </w:rPr>
        <w:t>. o ochronie sygnalistów</w:t>
      </w:r>
      <w:r w:rsidRPr="007141B3">
        <w:rPr>
          <w:rFonts w:ascii="Times New Roman" w:hAnsi="Times New Roman" w:cs="Times New Roman"/>
          <w:sz w:val="16"/>
          <w:szCs w:val="16"/>
        </w:rPr>
        <w:t xml:space="preserve"> (Dz.U. z 2024 r. poz 928) – zwanej dalej ustawą</w:t>
      </w:r>
      <w:r w:rsidRPr="007141B3">
        <w:rPr>
          <w:rFonts w:ascii="Times New Roman" w:hAnsi="Times New Roman" w:cs="Times New Roman"/>
          <w:i/>
          <w:sz w:val="16"/>
          <w:szCs w:val="16"/>
        </w:rPr>
        <w:t xml:space="preserve"> o ochronie sygnalistów</w:t>
      </w:r>
      <w:r w:rsidRPr="007141B3">
        <w:rPr>
          <w:rFonts w:ascii="Times New Roman" w:hAnsi="Times New Roman" w:cs="Times New Roman"/>
          <w:sz w:val="16"/>
          <w:szCs w:val="16"/>
        </w:rPr>
        <w:t>, w celu realizacji zadań związanych z obsługą zgłoszeń zewnętrznych;</w:t>
      </w:r>
    </w:p>
    <w:p w:rsidR="00170D58" w:rsidRPr="007141B3" w:rsidRDefault="00170D58" w:rsidP="00170D58">
      <w:pPr>
        <w:numPr>
          <w:ilvl w:val="0"/>
          <w:numId w:val="38"/>
        </w:numPr>
        <w:spacing w:after="0"/>
        <w:ind w:left="426" w:hanging="284"/>
        <w:jc w:val="both"/>
        <w:rPr>
          <w:rFonts w:ascii="Times New Roman" w:hAnsi="Times New Roman" w:cs="Times New Roman"/>
          <w:sz w:val="16"/>
          <w:szCs w:val="16"/>
        </w:rPr>
      </w:pPr>
      <w:r w:rsidRPr="007141B3">
        <w:rPr>
          <w:rFonts w:ascii="Times New Roman" w:hAnsi="Times New Roman" w:cs="Times New Roman"/>
          <w:sz w:val="16"/>
          <w:szCs w:val="16"/>
        </w:rPr>
        <w:t xml:space="preserve">art. 9 ust. 2 lit. g) RODO w związku z art. 8 ustawy </w:t>
      </w:r>
      <w:r w:rsidRPr="007141B3">
        <w:rPr>
          <w:rFonts w:ascii="Times New Roman" w:hAnsi="Times New Roman" w:cs="Times New Roman"/>
          <w:i/>
          <w:sz w:val="16"/>
          <w:szCs w:val="16"/>
        </w:rPr>
        <w:t>o ochronie sygnalistów</w:t>
      </w:r>
      <w:r w:rsidRPr="007141B3">
        <w:rPr>
          <w:rFonts w:ascii="Times New Roman" w:hAnsi="Times New Roman" w:cs="Times New Roman"/>
          <w:sz w:val="16"/>
          <w:szCs w:val="16"/>
        </w:rPr>
        <w:t xml:space="preserve"> – jeżeli taki dane osobowe zawarte są w zgłoszeniu zewnętrznym.</w:t>
      </w:r>
    </w:p>
    <w:p w:rsidR="009F1A7E" w:rsidRPr="007141B3" w:rsidRDefault="009F1A7E" w:rsidP="00A872D1">
      <w:pPr>
        <w:pStyle w:val="Akapitzlist"/>
        <w:numPr>
          <w:ilvl w:val="1"/>
          <w:numId w:val="40"/>
        </w:numPr>
        <w:tabs>
          <w:tab w:val="clear" w:pos="360"/>
          <w:tab w:val="num" w:pos="284"/>
        </w:tabs>
        <w:suppressAutoHyphens/>
        <w:autoSpaceDE w:val="0"/>
        <w:autoSpaceDN w:val="0"/>
        <w:adjustRightInd w:val="0"/>
        <w:spacing w:after="0" w:line="240" w:lineRule="auto"/>
        <w:ind w:left="284" w:hanging="284"/>
        <w:contextualSpacing/>
        <w:jc w:val="both"/>
        <w:rPr>
          <w:rFonts w:ascii="Times New Roman" w:hAnsi="Times New Roman" w:cs="Times New Roman"/>
          <w:sz w:val="16"/>
          <w:szCs w:val="16"/>
        </w:rPr>
      </w:pPr>
      <w:r w:rsidRPr="007141B3">
        <w:rPr>
          <w:rFonts w:ascii="Times New Roman" w:hAnsi="Times New Roman" w:cs="Times New Roman"/>
          <w:sz w:val="16"/>
          <w:szCs w:val="16"/>
        </w:rPr>
        <w:t>Administrator będzie przetwarzać następujące kategorie Pani/Pana danych osobowych: wskazane w zgłoszeniu sygnalisty:......................................................................................</w:t>
      </w:r>
      <w:r w:rsidR="00A872D1" w:rsidRPr="007141B3">
        <w:rPr>
          <w:rFonts w:ascii="Times New Roman" w:hAnsi="Times New Roman" w:cs="Times New Roman"/>
          <w:sz w:val="16"/>
          <w:szCs w:val="16"/>
        </w:rPr>
        <w:t>...............................................................................................................</w:t>
      </w:r>
      <w:r w:rsidRPr="007141B3">
        <w:rPr>
          <w:rFonts w:ascii="Times New Roman" w:hAnsi="Times New Roman" w:cs="Times New Roman"/>
          <w:sz w:val="16"/>
          <w:szCs w:val="16"/>
        </w:rPr>
        <w:t>..</w:t>
      </w:r>
    </w:p>
    <w:p w:rsidR="009F1A7E" w:rsidRPr="007141B3" w:rsidRDefault="009F1A7E" w:rsidP="009F1A7E">
      <w:pPr>
        <w:spacing w:line="360" w:lineRule="auto"/>
        <w:ind w:left="3124"/>
        <w:contextualSpacing/>
        <w:jc w:val="both"/>
        <w:textAlignment w:val="baseline"/>
        <w:rPr>
          <w:rFonts w:ascii="Times New Roman" w:hAnsi="Times New Roman" w:cs="Times New Roman"/>
          <w:i/>
          <w:iCs/>
          <w:sz w:val="16"/>
          <w:szCs w:val="16"/>
        </w:rPr>
      </w:pPr>
      <w:r w:rsidRPr="007141B3">
        <w:rPr>
          <w:rFonts w:ascii="Times New Roman" w:hAnsi="Times New Roman" w:cs="Times New Roman"/>
          <w:i/>
          <w:iCs/>
          <w:sz w:val="16"/>
          <w:szCs w:val="16"/>
        </w:rPr>
        <w:t xml:space="preserve">   /należy uzupełnić zgodnie ze stanem faktycznym/</w:t>
      </w:r>
    </w:p>
    <w:p w:rsidR="00A872D1" w:rsidRPr="007141B3" w:rsidRDefault="009F1A7E" w:rsidP="00A872D1">
      <w:pPr>
        <w:spacing w:line="360" w:lineRule="auto"/>
        <w:ind w:left="426" w:hanging="142"/>
        <w:jc w:val="both"/>
        <w:textAlignment w:val="baseline"/>
        <w:rPr>
          <w:rFonts w:ascii="Times New Roman" w:hAnsi="Times New Roman" w:cs="Times New Roman"/>
          <w:sz w:val="16"/>
          <w:szCs w:val="16"/>
        </w:rPr>
      </w:pPr>
      <w:r w:rsidRPr="007141B3">
        <w:rPr>
          <w:rFonts w:ascii="Times New Roman" w:hAnsi="Times New Roman" w:cs="Times New Roman"/>
          <w:sz w:val="16"/>
          <w:szCs w:val="16"/>
        </w:rPr>
        <w:t>- jako dane osobowe tzw. osoby tr</w:t>
      </w:r>
      <w:r w:rsidR="00A872D1" w:rsidRPr="007141B3">
        <w:rPr>
          <w:rFonts w:ascii="Times New Roman" w:hAnsi="Times New Roman" w:cs="Times New Roman"/>
          <w:sz w:val="16"/>
          <w:szCs w:val="16"/>
        </w:rPr>
        <w:t xml:space="preserve">zeciej wskazanej w zgłoszeniu. </w:t>
      </w:r>
    </w:p>
    <w:p w:rsidR="009F1A7E" w:rsidRPr="007141B3" w:rsidRDefault="00A872D1" w:rsidP="00A872D1">
      <w:pPr>
        <w:spacing w:after="0" w:line="360" w:lineRule="auto"/>
        <w:ind w:left="284" w:hanging="284"/>
        <w:jc w:val="both"/>
        <w:textAlignment w:val="baseline"/>
        <w:rPr>
          <w:rFonts w:ascii="Times New Roman" w:hAnsi="Times New Roman" w:cs="Times New Roman"/>
          <w:sz w:val="16"/>
          <w:szCs w:val="16"/>
        </w:rPr>
      </w:pPr>
      <w:r w:rsidRPr="007141B3">
        <w:rPr>
          <w:rFonts w:ascii="Times New Roman" w:hAnsi="Times New Roman" w:cs="Times New Roman"/>
          <w:sz w:val="16"/>
          <w:szCs w:val="16"/>
        </w:rPr>
        <w:t xml:space="preserve">5) </w:t>
      </w:r>
      <w:r w:rsidR="009F1A7E" w:rsidRPr="007141B3">
        <w:rPr>
          <w:rFonts w:ascii="Times New Roman" w:hAnsi="Times New Roman" w:cs="Times New Roman"/>
          <w:sz w:val="16"/>
          <w:szCs w:val="16"/>
        </w:rPr>
        <w:t>Pani/Pana dane osobowe zostały podane przez sygnalistę, tj. .............................................</w:t>
      </w:r>
      <w:r w:rsidRPr="007141B3">
        <w:rPr>
          <w:rFonts w:ascii="Times New Roman" w:hAnsi="Times New Roman" w:cs="Times New Roman"/>
          <w:sz w:val="16"/>
          <w:szCs w:val="16"/>
        </w:rPr>
        <w:t>...............................................................................</w:t>
      </w:r>
    </w:p>
    <w:p w:rsidR="009F1A7E" w:rsidRPr="007141B3" w:rsidRDefault="009F1A7E" w:rsidP="009F1A7E">
      <w:pPr>
        <w:pStyle w:val="Akapitzlist"/>
        <w:spacing w:after="0"/>
        <w:ind w:left="426"/>
        <w:jc w:val="both"/>
        <w:textAlignment w:val="baseline"/>
        <w:rPr>
          <w:rFonts w:ascii="Times New Roman" w:hAnsi="Times New Roman" w:cs="Times New Roman"/>
          <w:sz w:val="16"/>
          <w:szCs w:val="16"/>
        </w:rPr>
      </w:pPr>
      <w:r w:rsidRPr="007141B3">
        <w:rPr>
          <w:rFonts w:ascii="Times New Roman" w:hAnsi="Times New Roman" w:cs="Times New Roman"/>
          <w:i/>
          <w:iCs/>
          <w:sz w:val="16"/>
          <w:szCs w:val="16"/>
        </w:rPr>
        <w:t>/należy podać dane sygnalisty - jeżeli sygnalista wyraził zgodę na ujawnienie swojej tożsamości lub jeśli nie spełnił on warunków wskazanych w art. 6 ustawy o ochronie sygnalistów/</w:t>
      </w:r>
      <w:r w:rsidRPr="007141B3">
        <w:rPr>
          <w:rFonts w:ascii="Times New Roman" w:hAnsi="Times New Roman" w:cs="Times New Roman"/>
          <w:sz w:val="16"/>
          <w:szCs w:val="16"/>
        </w:rPr>
        <w:t>.</w:t>
      </w:r>
    </w:p>
    <w:p w:rsidR="00A872D1" w:rsidRPr="007141B3" w:rsidRDefault="00A872D1" w:rsidP="005A0BDB">
      <w:pPr>
        <w:pStyle w:val="Akapitzlist"/>
        <w:numPr>
          <w:ilvl w:val="1"/>
          <w:numId w:val="2"/>
        </w:numPr>
        <w:tabs>
          <w:tab w:val="clear" w:pos="1080"/>
          <w:tab w:val="num" w:pos="142"/>
        </w:tabs>
        <w:suppressAutoHyphens/>
        <w:autoSpaceDE w:val="0"/>
        <w:autoSpaceDN w:val="0"/>
        <w:adjustRightInd w:val="0"/>
        <w:spacing w:after="0" w:line="240" w:lineRule="auto"/>
        <w:ind w:hanging="1080"/>
        <w:contextualSpacing/>
        <w:jc w:val="both"/>
        <w:rPr>
          <w:rFonts w:ascii="Times New Roman" w:hAnsi="Times New Roman" w:cs="Times New Roman"/>
          <w:sz w:val="16"/>
          <w:szCs w:val="16"/>
        </w:rPr>
      </w:pPr>
      <w:r w:rsidRPr="007141B3">
        <w:rPr>
          <w:rFonts w:ascii="Times New Roman" w:hAnsi="Times New Roman" w:cs="Times New Roman"/>
          <w:sz w:val="16"/>
          <w:szCs w:val="16"/>
        </w:rPr>
        <w:t xml:space="preserve"> </w:t>
      </w:r>
      <w:r w:rsidR="005A0BDB" w:rsidRPr="007141B3">
        <w:rPr>
          <w:rFonts w:ascii="Times New Roman" w:hAnsi="Times New Roman" w:cs="Times New Roman"/>
          <w:sz w:val="16"/>
          <w:szCs w:val="16"/>
        </w:rPr>
        <w:t xml:space="preserve">  </w:t>
      </w:r>
      <w:r w:rsidR="009F1A7E" w:rsidRPr="007141B3">
        <w:rPr>
          <w:rFonts w:ascii="Times New Roman" w:hAnsi="Times New Roman" w:cs="Times New Roman"/>
          <w:sz w:val="16"/>
          <w:szCs w:val="16"/>
        </w:rPr>
        <w:t xml:space="preserve">Pani/Pana dane osobowe będą udostępniane wyłącznie podmiotom uprawnionym do ich przetwarzania na podstawie przepisów prawa. </w:t>
      </w:r>
    </w:p>
    <w:p w:rsidR="005A0BDB" w:rsidRPr="007141B3" w:rsidRDefault="00A872D1" w:rsidP="005A0BDB">
      <w:pPr>
        <w:pStyle w:val="Akapitzlist"/>
        <w:numPr>
          <w:ilvl w:val="1"/>
          <w:numId w:val="2"/>
        </w:numPr>
        <w:tabs>
          <w:tab w:val="clear" w:pos="1080"/>
          <w:tab w:val="num" w:pos="284"/>
        </w:tabs>
        <w:suppressAutoHyphens/>
        <w:autoSpaceDE w:val="0"/>
        <w:autoSpaceDN w:val="0"/>
        <w:adjustRightInd w:val="0"/>
        <w:spacing w:after="0" w:line="240" w:lineRule="auto"/>
        <w:ind w:left="284" w:hanging="284"/>
        <w:contextualSpacing/>
        <w:jc w:val="both"/>
        <w:rPr>
          <w:rFonts w:ascii="Times New Roman" w:hAnsi="Times New Roman" w:cs="Times New Roman"/>
          <w:sz w:val="16"/>
          <w:szCs w:val="16"/>
        </w:rPr>
      </w:pPr>
      <w:r w:rsidRPr="007141B3">
        <w:rPr>
          <w:rFonts w:ascii="Times New Roman" w:hAnsi="Times New Roman" w:cs="Times New Roman"/>
          <w:sz w:val="16"/>
          <w:szCs w:val="16"/>
        </w:rPr>
        <w:t>Pani/a dane osobowe przetwarzane w związku z przyjęciem zgłoszenia lub podjęciem działań następczych oraz dokumenty związane z tym zgłoszeniem są przechowywane przez okres 3 lat po zakończeniu roku kalendarzowego, w którym przekazano zgłoszenie zewnętrzne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rsidR="005A0BDB" w:rsidRPr="007141B3" w:rsidRDefault="009F1A7E" w:rsidP="005A0BDB">
      <w:pPr>
        <w:pStyle w:val="Akapitzlist"/>
        <w:numPr>
          <w:ilvl w:val="1"/>
          <w:numId w:val="2"/>
        </w:numPr>
        <w:tabs>
          <w:tab w:val="clear" w:pos="1080"/>
          <w:tab w:val="num" w:pos="284"/>
        </w:tabs>
        <w:suppressAutoHyphens/>
        <w:autoSpaceDE w:val="0"/>
        <w:autoSpaceDN w:val="0"/>
        <w:adjustRightInd w:val="0"/>
        <w:spacing w:after="0" w:line="240" w:lineRule="auto"/>
        <w:ind w:left="284" w:hanging="284"/>
        <w:contextualSpacing/>
        <w:jc w:val="both"/>
        <w:rPr>
          <w:rFonts w:ascii="Times New Roman" w:hAnsi="Times New Roman" w:cs="Times New Roman"/>
          <w:sz w:val="16"/>
          <w:szCs w:val="16"/>
        </w:rPr>
      </w:pPr>
      <w:r w:rsidRPr="007141B3">
        <w:rPr>
          <w:rFonts w:ascii="Times New Roman" w:hAnsi="Times New Roman" w:cs="Times New Roman"/>
          <w:sz w:val="16"/>
          <w:szCs w:val="16"/>
        </w:rPr>
        <w:t>Posiada Pani/Pan prawo dostępu do treści swoich danych, z zastrzeżeniem, że przepisu art. 15 ust. 1 lit. g</w:t>
      </w:r>
      <w:r w:rsidR="005A0BDB" w:rsidRPr="007141B3">
        <w:rPr>
          <w:rFonts w:ascii="Times New Roman" w:hAnsi="Times New Roman" w:cs="Times New Roman"/>
          <w:sz w:val="16"/>
          <w:szCs w:val="16"/>
        </w:rPr>
        <w:t>)</w:t>
      </w:r>
      <w:r w:rsidRPr="007141B3">
        <w:rPr>
          <w:rFonts w:ascii="Times New Roman" w:hAnsi="Times New Roman" w:cs="Times New Roman"/>
          <w:sz w:val="16"/>
          <w:szCs w:val="16"/>
        </w:rPr>
        <w:t xml:space="preserve"> RODO w zakresie przekazania informacji o źródle pozyskania danych osobowych nie stosuje się chyba,</w:t>
      </w:r>
      <w:r w:rsidR="005A0BDB" w:rsidRPr="007141B3">
        <w:rPr>
          <w:rFonts w:ascii="Times New Roman" w:hAnsi="Times New Roman" w:cs="Times New Roman"/>
          <w:sz w:val="16"/>
          <w:szCs w:val="16"/>
        </w:rPr>
        <w:t xml:space="preserve"> </w:t>
      </w:r>
      <w:r w:rsidRPr="007141B3">
        <w:rPr>
          <w:rFonts w:ascii="Times New Roman" w:hAnsi="Times New Roman" w:cs="Times New Roman"/>
          <w:sz w:val="16"/>
          <w:szCs w:val="16"/>
        </w:rPr>
        <w:t xml:space="preserve">że sygnalista nie spełnia warunków wskazanych w art. 6 ustawy </w:t>
      </w:r>
      <w:r w:rsidRPr="007141B3">
        <w:rPr>
          <w:rFonts w:ascii="Times New Roman" w:hAnsi="Times New Roman" w:cs="Times New Roman"/>
          <w:i/>
          <w:sz w:val="16"/>
          <w:szCs w:val="16"/>
        </w:rPr>
        <w:t>o ochronie sygnalistów</w:t>
      </w:r>
      <w:r w:rsidRPr="007141B3">
        <w:rPr>
          <w:rFonts w:ascii="Times New Roman" w:hAnsi="Times New Roman" w:cs="Times New Roman"/>
          <w:sz w:val="16"/>
          <w:szCs w:val="16"/>
        </w:rPr>
        <w:t>, albo wyraził wyraźną zgodę na takie przekazanie.</w:t>
      </w:r>
    </w:p>
    <w:p w:rsidR="000669E8" w:rsidRPr="007141B3" w:rsidRDefault="009F1A7E" w:rsidP="000669E8">
      <w:pPr>
        <w:pStyle w:val="Akapitzlist"/>
        <w:suppressAutoHyphens/>
        <w:autoSpaceDE w:val="0"/>
        <w:autoSpaceDN w:val="0"/>
        <w:adjustRightInd w:val="0"/>
        <w:spacing w:after="0" w:line="240" w:lineRule="auto"/>
        <w:ind w:left="284"/>
        <w:contextualSpacing/>
        <w:jc w:val="both"/>
        <w:rPr>
          <w:rFonts w:ascii="Times New Roman" w:hAnsi="Times New Roman" w:cs="Times New Roman"/>
          <w:sz w:val="16"/>
          <w:szCs w:val="16"/>
        </w:rPr>
      </w:pPr>
      <w:r w:rsidRPr="007141B3">
        <w:rPr>
          <w:rFonts w:ascii="Times New Roman" w:hAnsi="Times New Roman" w:cs="Times New Roman"/>
          <w:sz w:val="16"/>
          <w:szCs w:val="16"/>
        </w:rPr>
        <w:t>Posiada Pani/Pan</w:t>
      </w:r>
      <w:r w:rsidR="005A0BDB" w:rsidRPr="007141B3">
        <w:rPr>
          <w:rFonts w:ascii="Times New Roman" w:hAnsi="Times New Roman" w:cs="Times New Roman"/>
          <w:sz w:val="16"/>
          <w:szCs w:val="16"/>
        </w:rPr>
        <w:t xml:space="preserve"> także </w:t>
      </w:r>
      <w:r w:rsidRPr="007141B3">
        <w:rPr>
          <w:rFonts w:ascii="Times New Roman" w:hAnsi="Times New Roman" w:cs="Times New Roman"/>
          <w:sz w:val="16"/>
          <w:szCs w:val="16"/>
        </w:rPr>
        <w:t xml:space="preserve">prawo </w:t>
      </w:r>
      <w:r w:rsidR="005A0BDB" w:rsidRPr="007141B3">
        <w:rPr>
          <w:rFonts w:ascii="Times New Roman" w:hAnsi="Times New Roman" w:cs="Times New Roman"/>
          <w:sz w:val="16"/>
          <w:szCs w:val="16"/>
        </w:rPr>
        <w:t xml:space="preserve">do </w:t>
      </w:r>
      <w:r w:rsidRPr="007141B3">
        <w:rPr>
          <w:rFonts w:ascii="Times New Roman" w:hAnsi="Times New Roman" w:cs="Times New Roman"/>
          <w:sz w:val="16"/>
          <w:szCs w:val="16"/>
        </w:rPr>
        <w:t>sprostowania danych osobowych, usunięcia</w:t>
      </w:r>
      <w:r w:rsidRPr="007141B3">
        <w:rPr>
          <w:rFonts w:ascii="Times New Roman" w:hAnsi="Times New Roman" w:cs="Times New Roman"/>
          <w:color w:val="00B050"/>
          <w:sz w:val="16"/>
          <w:szCs w:val="16"/>
        </w:rPr>
        <w:t xml:space="preserve"> </w:t>
      </w:r>
      <w:r w:rsidR="005A0BDB" w:rsidRPr="007141B3">
        <w:rPr>
          <w:rFonts w:ascii="Times New Roman" w:hAnsi="Times New Roman" w:cs="Times New Roman"/>
          <w:sz w:val="16"/>
          <w:szCs w:val="16"/>
        </w:rPr>
        <w:t>lub ograniczenia przetwarzania,</w:t>
      </w:r>
      <w:r w:rsidR="005A0BDB" w:rsidRPr="007141B3">
        <w:rPr>
          <w:rFonts w:ascii="Times New Roman" w:hAnsi="Times New Roman" w:cs="Times New Roman"/>
          <w:color w:val="00B050"/>
          <w:sz w:val="16"/>
          <w:szCs w:val="16"/>
        </w:rPr>
        <w:t xml:space="preserve"> </w:t>
      </w:r>
      <w:r w:rsidR="005A0BDB" w:rsidRPr="007141B3">
        <w:rPr>
          <w:rFonts w:ascii="Times New Roman" w:hAnsi="Times New Roman" w:cs="Times New Roman"/>
          <w:sz w:val="16"/>
          <w:szCs w:val="16"/>
        </w:rPr>
        <w:t>a także sprzeciwu na przetwarzanie, przy czym przysługuje ono jedynie w sytuacji, jeżeli dalsze przetwarzanie nie jest niezbędne do wywiązania się przez Administratora z obowiązku prawnego i nie występują inne nadrzędne prawne podstawy przetwarzania.</w:t>
      </w:r>
    </w:p>
    <w:p w:rsidR="004C295C" w:rsidRPr="007141B3" w:rsidRDefault="009F1A7E" w:rsidP="004C295C">
      <w:pPr>
        <w:pStyle w:val="Akapitzlist"/>
        <w:numPr>
          <w:ilvl w:val="1"/>
          <w:numId w:val="2"/>
        </w:numPr>
        <w:tabs>
          <w:tab w:val="clear" w:pos="1080"/>
        </w:tabs>
        <w:suppressAutoHyphens/>
        <w:autoSpaceDE w:val="0"/>
        <w:autoSpaceDN w:val="0"/>
        <w:adjustRightInd w:val="0"/>
        <w:spacing w:after="0" w:line="240" w:lineRule="auto"/>
        <w:ind w:left="284" w:hanging="284"/>
        <w:contextualSpacing/>
        <w:jc w:val="both"/>
        <w:rPr>
          <w:rFonts w:ascii="Times New Roman" w:hAnsi="Times New Roman" w:cs="Times New Roman"/>
          <w:sz w:val="16"/>
          <w:szCs w:val="16"/>
        </w:rPr>
      </w:pPr>
      <w:r w:rsidRPr="007141B3">
        <w:rPr>
          <w:rFonts w:ascii="Times New Roman" w:hAnsi="Times New Roman" w:cs="Times New Roman"/>
          <w:sz w:val="16"/>
          <w:szCs w:val="16"/>
        </w:rPr>
        <w:t>Posiada Pani/Pan prawo wniesienia skargi do organu nadzorczego - Prezesa Urzędu Ochrony Danych Osobowych, jeżeli uzna Pani/Pan, iż przetwarzanie</w:t>
      </w:r>
      <w:r w:rsidR="00CE3AD9" w:rsidRPr="007141B3">
        <w:rPr>
          <w:rFonts w:ascii="Times New Roman" w:hAnsi="Times New Roman" w:cs="Times New Roman"/>
          <w:sz w:val="16"/>
          <w:szCs w:val="16"/>
        </w:rPr>
        <w:t xml:space="preserve"> Pani/Pana</w:t>
      </w:r>
      <w:r w:rsidRPr="007141B3">
        <w:rPr>
          <w:rFonts w:ascii="Times New Roman" w:hAnsi="Times New Roman" w:cs="Times New Roman"/>
          <w:sz w:val="16"/>
          <w:szCs w:val="16"/>
        </w:rPr>
        <w:t xml:space="preserve"> danych osobowych narusza przepisy o ochronie danych osobowych.</w:t>
      </w:r>
    </w:p>
    <w:p w:rsidR="004C295C" w:rsidRPr="007141B3" w:rsidRDefault="009F1A7E" w:rsidP="004C295C">
      <w:pPr>
        <w:pStyle w:val="Akapitzlist"/>
        <w:numPr>
          <w:ilvl w:val="1"/>
          <w:numId w:val="2"/>
        </w:numPr>
        <w:tabs>
          <w:tab w:val="clear" w:pos="1080"/>
        </w:tabs>
        <w:suppressAutoHyphens/>
        <w:autoSpaceDE w:val="0"/>
        <w:autoSpaceDN w:val="0"/>
        <w:adjustRightInd w:val="0"/>
        <w:spacing w:after="0" w:line="240" w:lineRule="auto"/>
        <w:ind w:left="284" w:hanging="284"/>
        <w:contextualSpacing/>
        <w:jc w:val="both"/>
        <w:rPr>
          <w:rFonts w:ascii="Times New Roman" w:hAnsi="Times New Roman" w:cs="Times New Roman"/>
          <w:sz w:val="16"/>
          <w:szCs w:val="16"/>
        </w:rPr>
      </w:pPr>
      <w:r w:rsidRPr="007141B3">
        <w:rPr>
          <w:rFonts w:ascii="Times New Roman" w:hAnsi="Times New Roman" w:cs="Times New Roman"/>
          <w:sz w:val="16"/>
          <w:szCs w:val="16"/>
        </w:rPr>
        <w:t>Podanie Pani/Pana danych osobowych jest dobrowolne (w zgłoszeniu sygnalisty).</w:t>
      </w:r>
    </w:p>
    <w:p w:rsidR="004C295C" w:rsidRPr="007141B3" w:rsidRDefault="009F1A7E" w:rsidP="004C295C">
      <w:pPr>
        <w:pStyle w:val="Akapitzlist"/>
        <w:numPr>
          <w:ilvl w:val="1"/>
          <w:numId w:val="2"/>
        </w:numPr>
        <w:tabs>
          <w:tab w:val="clear" w:pos="1080"/>
        </w:tabs>
        <w:suppressAutoHyphens/>
        <w:autoSpaceDE w:val="0"/>
        <w:autoSpaceDN w:val="0"/>
        <w:adjustRightInd w:val="0"/>
        <w:spacing w:after="0" w:line="240" w:lineRule="auto"/>
        <w:ind w:left="284" w:hanging="284"/>
        <w:contextualSpacing/>
        <w:jc w:val="both"/>
        <w:rPr>
          <w:rFonts w:ascii="Times New Roman" w:hAnsi="Times New Roman" w:cs="Times New Roman"/>
          <w:sz w:val="16"/>
          <w:szCs w:val="16"/>
        </w:rPr>
      </w:pPr>
      <w:r w:rsidRPr="007141B3">
        <w:rPr>
          <w:rFonts w:ascii="Times New Roman" w:hAnsi="Times New Roman" w:cs="Times New Roman"/>
          <w:sz w:val="16"/>
          <w:szCs w:val="16"/>
        </w:rPr>
        <w:t xml:space="preserve">Dane osobowe nie będą podlegały profilowaniu ani, na podstawie tych danych, nie będą podejmowane decyzje w sposób zautomatyzowany. </w:t>
      </w:r>
    </w:p>
    <w:p w:rsidR="004C295C" w:rsidRPr="007141B3" w:rsidRDefault="004C295C" w:rsidP="004C295C">
      <w:pPr>
        <w:pStyle w:val="Akapitzlist"/>
        <w:numPr>
          <w:ilvl w:val="1"/>
          <w:numId w:val="2"/>
        </w:numPr>
        <w:tabs>
          <w:tab w:val="clear" w:pos="1080"/>
        </w:tabs>
        <w:suppressAutoHyphens/>
        <w:autoSpaceDE w:val="0"/>
        <w:autoSpaceDN w:val="0"/>
        <w:adjustRightInd w:val="0"/>
        <w:spacing w:after="0" w:line="240" w:lineRule="auto"/>
        <w:ind w:left="284" w:hanging="284"/>
        <w:contextualSpacing/>
        <w:jc w:val="both"/>
        <w:rPr>
          <w:rFonts w:ascii="Times New Roman" w:hAnsi="Times New Roman" w:cs="Times New Roman"/>
          <w:sz w:val="16"/>
          <w:szCs w:val="16"/>
        </w:rPr>
      </w:pPr>
      <w:r w:rsidRPr="007141B3">
        <w:rPr>
          <w:rFonts w:ascii="Times New Roman" w:hAnsi="Times New Roman" w:cs="Times New Roman"/>
          <w:bCs/>
          <w:sz w:val="16"/>
          <w:szCs w:val="16"/>
        </w:rPr>
        <w:t>Kontakt do Rzecznika Praw Obywatelskich:</w:t>
      </w:r>
    </w:p>
    <w:p w:rsidR="004C295C" w:rsidRPr="007141B3" w:rsidRDefault="004C295C" w:rsidP="004C295C">
      <w:pPr>
        <w:pStyle w:val="Akapitzlist"/>
        <w:spacing w:after="0" w:line="240" w:lineRule="auto"/>
        <w:ind w:left="284"/>
        <w:jc w:val="both"/>
        <w:rPr>
          <w:rFonts w:ascii="Times New Roman" w:hAnsi="Times New Roman" w:cs="Times New Roman"/>
          <w:sz w:val="16"/>
          <w:szCs w:val="16"/>
        </w:rPr>
      </w:pPr>
      <w:r w:rsidRPr="007141B3">
        <w:rPr>
          <w:rFonts w:ascii="Times New Roman" w:hAnsi="Times New Roman" w:cs="Times New Roman"/>
          <w:sz w:val="16"/>
          <w:szCs w:val="16"/>
        </w:rPr>
        <w:t>Do Rzecznika Praw Obywatelskich może się zgłosić każdy, kto uważa, że państwo naruszyło jego prawa,</w:t>
      </w:r>
      <w:r w:rsidRPr="007141B3">
        <w:rPr>
          <w:rFonts w:ascii="Times New Roman" w:hAnsi="Times New Roman" w:cs="Times New Roman"/>
          <w:sz w:val="16"/>
          <w:szCs w:val="16"/>
        </w:rPr>
        <w:br/>
        <w:t xml:space="preserve">że jest nierówno traktowany. Informacyjna linia obywatelska: 800 676 676, e-mail </w:t>
      </w:r>
      <w:r w:rsidRPr="007141B3">
        <w:rPr>
          <w:rStyle w:val="Hipercze"/>
          <w:rFonts w:ascii="Times New Roman" w:hAnsi="Times New Roman" w:cs="Times New Roman"/>
          <w:color w:val="auto"/>
          <w:sz w:val="16"/>
          <w:szCs w:val="16"/>
        </w:rPr>
        <w:t>biurorzecznika@brpo.gov.pl</w:t>
      </w:r>
      <w:r w:rsidRPr="007141B3">
        <w:rPr>
          <w:rFonts w:ascii="Times New Roman" w:hAnsi="Times New Roman" w:cs="Times New Roman"/>
          <w:sz w:val="16"/>
          <w:szCs w:val="16"/>
        </w:rPr>
        <w:t xml:space="preserve"> Adres korespondencyjny: Biuro RPO, al. Solidarności 77, 00-090 Warszawa. Istnieje także możliwość przekazania zgłoszenia w języku migowym, anonimowo poprzez formularz kontaktowy na stronie lub osobiście w jednym z oddziałów.</w:t>
      </w:r>
    </w:p>
    <w:p w:rsidR="00900F2E" w:rsidRDefault="00900F2E" w:rsidP="008806DE">
      <w:pPr>
        <w:spacing w:after="0"/>
        <w:rPr>
          <w:rFonts w:ascii="Times New Roman" w:hAnsi="Times New Roman" w:cs="Times New Roman"/>
          <w:color w:val="FF0000"/>
        </w:rPr>
      </w:pPr>
    </w:p>
    <w:p w:rsidR="00B94D8F" w:rsidRDefault="00B94D8F" w:rsidP="00175F03">
      <w:pPr>
        <w:spacing w:line="240" w:lineRule="auto"/>
        <w:rPr>
          <w:rFonts w:ascii="Times New Roman" w:hAnsi="Times New Roman"/>
          <w:sz w:val="24"/>
          <w:szCs w:val="24"/>
        </w:rPr>
      </w:pPr>
    </w:p>
    <w:sectPr w:rsidR="00B94D8F" w:rsidSect="0080295E">
      <w:headerReference w:type="default" r:id="rId11"/>
      <w:pgSz w:w="11906" w:h="16838"/>
      <w:pgMar w:top="1079" w:right="1417" w:bottom="1078"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25" w:rsidRDefault="00680825">
      <w:pPr>
        <w:spacing w:after="0" w:line="240" w:lineRule="auto"/>
      </w:pPr>
      <w:r>
        <w:separator/>
      </w:r>
    </w:p>
  </w:endnote>
  <w:endnote w:type="continuationSeparator" w:id="0">
    <w:p w:rsidR="00680825" w:rsidRDefault="0068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SmBd">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25" w:rsidRDefault="00680825">
      <w:pPr>
        <w:spacing w:after="0" w:line="240" w:lineRule="auto"/>
      </w:pPr>
      <w:r>
        <w:separator/>
      </w:r>
    </w:p>
  </w:footnote>
  <w:footnote w:type="continuationSeparator" w:id="0">
    <w:p w:rsidR="00680825" w:rsidRDefault="00680825">
      <w:pPr>
        <w:spacing w:after="0" w:line="240" w:lineRule="auto"/>
      </w:pPr>
      <w:r>
        <w:continuationSeparator/>
      </w:r>
    </w:p>
  </w:footnote>
  <w:footnote w:id="1">
    <w:p w:rsidR="00756124" w:rsidRPr="00EC1833" w:rsidRDefault="00756124">
      <w:pPr>
        <w:pStyle w:val="Tekstprzypisudolnego"/>
        <w:rPr>
          <w:rFonts w:ascii="Times New Roman" w:hAnsi="Times New Roman"/>
        </w:rPr>
      </w:pPr>
      <w:r w:rsidRPr="00EC1833">
        <w:rPr>
          <w:rStyle w:val="Odwoanieprzypisudolnego"/>
          <w:rFonts w:ascii="Times New Roman" w:hAnsi="Times New Roman"/>
        </w:rPr>
        <w:footnoteRef/>
      </w:r>
      <w:r w:rsidRPr="00EC1833">
        <w:rPr>
          <w:rFonts w:ascii="Times New Roman" w:hAnsi="Times New Roman"/>
        </w:rPr>
        <w:t xml:space="preserve"> </w:t>
      </w:r>
      <w:r w:rsidRPr="00EC1833">
        <w:rPr>
          <w:rFonts w:ascii="Times New Roman" w:hAnsi="Times New Roman"/>
          <w:sz w:val="16"/>
          <w:szCs w:val="16"/>
          <w:shd w:val="clear" w:color="auto" w:fill="FFFFFF"/>
        </w:rPr>
        <w:t>Art. 46 ust. 1 pkt 1 ustawy</w:t>
      </w:r>
      <w:r>
        <w:rPr>
          <w:rFonts w:ascii="Times New Roman" w:hAnsi="Times New Roman"/>
          <w:sz w:val="16"/>
          <w:szCs w:val="16"/>
          <w:shd w:val="clear" w:color="auto" w:fill="FFFFFF"/>
        </w:rPr>
        <w:t xml:space="preserve"> z dnia 14 czerwca 2024 r.</w:t>
      </w:r>
      <w:r w:rsidRPr="00EC1833">
        <w:rPr>
          <w:rFonts w:ascii="Times New Roman" w:hAnsi="Times New Roman"/>
          <w:sz w:val="16"/>
          <w:szCs w:val="16"/>
          <w:shd w:val="clear" w:color="auto" w:fill="FFFFFF"/>
        </w:rPr>
        <w:t xml:space="preserve"> </w:t>
      </w:r>
      <w:r w:rsidRPr="00EC1833">
        <w:rPr>
          <w:rFonts w:ascii="Times New Roman" w:hAnsi="Times New Roman"/>
          <w:i/>
          <w:sz w:val="16"/>
          <w:szCs w:val="16"/>
          <w:shd w:val="clear" w:color="auto" w:fill="FFFFFF"/>
        </w:rPr>
        <w:t>o ochronie sygnalistów</w:t>
      </w:r>
      <w:r w:rsidRPr="00EC1833">
        <w:rPr>
          <w:rFonts w:ascii="Times New Roman" w:hAnsi="Times New Roman"/>
          <w:sz w:val="16"/>
          <w:szCs w:val="16"/>
          <w:shd w:val="clear" w:color="auto" w:fill="FFFFFF"/>
        </w:rPr>
        <w:t xml:space="preserve"> (Dz.U. z 2024 r., poz. 928).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24" w:rsidRDefault="00756124" w:rsidP="00444CD6">
    <w:pPr>
      <w:pStyle w:val="Nagwek"/>
      <w:jc w:val="both"/>
    </w:pPr>
  </w:p>
  <w:p w:rsidR="00756124" w:rsidRDefault="00756124" w:rsidP="00444CD6">
    <w:pPr>
      <w:pStyle w:val="Nagwek"/>
      <w:jc w:val="both"/>
    </w:pPr>
  </w:p>
  <w:p w:rsidR="00756124" w:rsidRPr="00444CD6" w:rsidRDefault="00756124" w:rsidP="00444CD6">
    <w:pPr>
      <w:pStyle w:val="Nagwek"/>
      <w:jc w:val="both"/>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24" w:rsidRDefault="00756124" w:rsidP="00444CD6">
    <w:pPr>
      <w:pStyle w:val="Nagwek"/>
      <w:jc w:val="both"/>
    </w:pPr>
  </w:p>
  <w:p w:rsidR="00756124" w:rsidRDefault="00756124" w:rsidP="00444CD6">
    <w:pPr>
      <w:pStyle w:val="Nagwek"/>
      <w:jc w:val="both"/>
    </w:pPr>
  </w:p>
  <w:p w:rsidR="00756124" w:rsidRPr="00444CD6" w:rsidRDefault="00756124" w:rsidP="00444CD6">
    <w:pPr>
      <w:pStyle w:val="Nagwek"/>
      <w:jc w:val="both"/>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358586C"/>
    <w:name w:val="WWNum1"/>
    <w:lvl w:ilvl="0">
      <w:start w:val="1"/>
      <w:numFmt w:val="decimal"/>
      <w:lvlText w:val="%1."/>
      <w:lvlJc w:val="left"/>
      <w:pPr>
        <w:tabs>
          <w:tab w:val="num" w:pos="720"/>
        </w:tabs>
        <w:ind w:left="720" w:hanging="36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845AFC36"/>
    <w:name w:val="WW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3"/>
    <w:multiLevelType w:val="multilevel"/>
    <w:tmpl w:val="CBC8343C"/>
    <w:name w:val="WWNum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FCDC2C04"/>
    <w:name w:val="WWNum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30D3511"/>
    <w:multiLevelType w:val="multilevel"/>
    <w:tmpl w:val="DD140860"/>
    <w:name w:val="WWNum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53D1ECF"/>
    <w:multiLevelType w:val="multilevel"/>
    <w:tmpl w:val="889AFFEE"/>
    <w:lvl w:ilvl="0">
      <w:start w:val="1"/>
      <w:numFmt w:val="decimal"/>
      <w:lvlText w:val="%1."/>
      <w:lvlJc w:val="left"/>
      <w:pPr>
        <w:ind w:left="705" w:hanging="705"/>
      </w:pPr>
      <w:rPr>
        <w:rFonts w:ascii="Times New Roman" w:hAnsi="Times New Roman" w:cs="Times New Roman" w:hint="default"/>
        <w:i w:val="0"/>
        <w:color w:val="auto"/>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06EF2468"/>
    <w:multiLevelType w:val="hybridMultilevel"/>
    <w:tmpl w:val="A9709C88"/>
    <w:lvl w:ilvl="0" w:tplc="EE90BD70">
      <w:start w:val="2"/>
      <w:numFmt w:val="decimal"/>
      <w:lvlText w:val="%1."/>
      <w:lvlJc w:val="left"/>
      <w:pPr>
        <w:ind w:left="644" w:hanging="360"/>
      </w:pPr>
      <w:rPr>
        <w:rFonts w:eastAsia="Helvetica"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77A1673"/>
    <w:multiLevelType w:val="hybridMultilevel"/>
    <w:tmpl w:val="FD92610C"/>
    <w:lvl w:ilvl="0" w:tplc="FEDCE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561C25"/>
    <w:multiLevelType w:val="hybridMultilevel"/>
    <w:tmpl w:val="30B027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2166C5"/>
    <w:multiLevelType w:val="hybridMultilevel"/>
    <w:tmpl w:val="5CDCC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55D24"/>
    <w:multiLevelType w:val="hybridMultilevel"/>
    <w:tmpl w:val="1AE66A4E"/>
    <w:lvl w:ilvl="0" w:tplc="D29C5AB0">
      <w:start w:val="1"/>
      <w:numFmt w:val="decimal"/>
      <w:lvlText w:val="%1)"/>
      <w:lvlJc w:val="left"/>
      <w:pPr>
        <w:ind w:left="786" w:hanging="360"/>
      </w:pPr>
      <w:rPr>
        <w:rFonts w:hint="default"/>
        <w:i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1AF26A4"/>
    <w:multiLevelType w:val="hybridMultilevel"/>
    <w:tmpl w:val="90AA50EE"/>
    <w:lvl w:ilvl="0" w:tplc="0415000F">
      <w:start w:val="1"/>
      <w:numFmt w:val="decimal"/>
      <w:lvlText w:val="%1."/>
      <w:lvlJc w:val="left"/>
      <w:pPr>
        <w:ind w:left="360" w:hanging="360"/>
      </w:pPr>
      <w:rPr>
        <w:rFonts w:hint="default"/>
        <w:color w:val="auto"/>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15C8EBC">
      <w:start w:val="1"/>
      <w:numFmt w:val="decimal"/>
      <w:lvlText w:val="%5)"/>
      <w:lvlJc w:val="left"/>
      <w:pPr>
        <w:ind w:left="3600" w:hanging="360"/>
      </w:pPr>
      <w:rPr>
        <w:rFonts w:ascii="Times New Roman" w:eastAsia="NSimSu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4E2300"/>
    <w:multiLevelType w:val="hybridMultilevel"/>
    <w:tmpl w:val="2B442E9E"/>
    <w:lvl w:ilvl="0" w:tplc="D234B38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6B97DB0"/>
    <w:multiLevelType w:val="multilevel"/>
    <w:tmpl w:val="389E7F08"/>
    <w:name w:val="WWNum8222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16CE1BE4"/>
    <w:multiLevelType w:val="hybridMultilevel"/>
    <w:tmpl w:val="9B7080F8"/>
    <w:lvl w:ilvl="0" w:tplc="4932600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49136E"/>
    <w:multiLevelType w:val="hybridMultilevel"/>
    <w:tmpl w:val="7DFA808E"/>
    <w:lvl w:ilvl="0" w:tplc="662AC16A">
      <w:start w:val="7"/>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7FD70B6"/>
    <w:multiLevelType w:val="hybridMultilevel"/>
    <w:tmpl w:val="E51289A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435D89"/>
    <w:multiLevelType w:val="hybridMultilevel"/>
    <w:tmpl w:val="D29A1CDE"/>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4FB2F99E">
      <w:start w:val="1"/>
      <w:numFmt w:val="decimal"/>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CB10B4"/>
    <w:multiLevelType w:val="hybridMultilevel"/>
    <w:tmpl w:val="7B6C4D0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914560"/>
    <w:multiLevelType w:val="hybridMultilevel"/>
    <w:tmpl w:val="1AE66A4E"/>
    <w:lvl w:ilvl="0" w:tplc="D29C5AB0">
      <w:start w:val="1"/>
      <w:numFmt w:val="decimal"/>
      <w:lvlText w:val="%1)"/>
      <w:lvlJc w:val="left"/>
      <w:pPr>
        <w:ind w:left="786" w:hanging="360"/>
      </w:pPr>
      <w:rPr>
        <w:rFonts w:hint="default"/>
        <w:i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3540224"/>
    <w:multiLevelType w:val="multilevel"/>
    <w:tmpl w:val="6DC21802"/>
    <w:lvl w:ilvl="0">
      <w:start w:val="1"/>
      <w:numFmt w:val="decimal"/>
      <w:lvlText w:val="%1."/>
      <w:lvlJc w:val="left"/>
      <w:pPr>
        <w:tabs>
          <w:tab w:val="num" w:pos="720"/>
        </w:tabs>
        <w:ind w:left="720" w:hanging="360"/>
      </w:pPr>
      <w:rPr>
        <w:i w:val="0"/>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75E7228"/>
    <w:multiLevelType w:val="hybridMultilevel"/>
    <w:tmpl w:val="4FDAE38A"/>
    <w:lvl w:ilvl="0" w:tplc="FEDCE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132869"/>
    <w:multiLevelType w:val="hybridMultilevel"/>
    <w:tmpl w:val="19287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0F15C8"/>
    <w:multiLevelType w:val="hybridMultilevel"/>
    <w:tmpl w:val="08702FC4"/>
    <w:name w:val="WWNum8223222"/>
    <w:lvl w:ilvl="0" w:tplc="FD8EFA3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024CCD"/>
    <w:multiLevelType w:val="hybridMultilevel"/>
    <w:tmpl w:val="50E4AEE8"/>
    <w:lvl w:ilvl="0" w:tplc="74E61D1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422A25"/>
    <w:multiLevelType w:val="hybridMultilevel"/>
    <w:tmpl w:val="142E9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32308B"/>
    <w:multiLevelType w:val="hybridMultilevel"/>
    <w:tmpl w:val="0942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9414D6"/>
    <w:multiLevelType w:val="hybridMultilevel"/>
    <w:tmpl w:val="895E69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F01F8D"/>
    <w:multiLevelType w:val="hybridMultilevel"/>
    <w:tmpl w:val="1B4217EE"/>
    <w:lvl w:ilvl="0" w:tplc="FEDCEF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01E77E7"/>
    <w:multiLevelType w:val="hybridMultilevel"/>
    <w:tmpl w:val="A89C1C5A"/>
    <w:lvl w:ilvl="0" w:tplc="64904D6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F36739"/>
    <w:multiLevelType w:val="multilevel"/>
    <w:tmpl w:val="6DC21802"/>
    <w:lvl w:ilvl="0">
      <w:start w:val="1"/>
      <w:numFmt w:val="decimal"/>
      <w:lvlText w:val="%1."/>
      <w:lvlJc w:val="left"/>
      <w:pPr>
        <w:tabs>
          <w:tab w:val="num" w:pos="720"/>
        </w:tabs>
        <w:ind w:left="720" w:hanging="360"/>
      </w:pPr>
      <w:rPr>
        <w:i w:val="0"/>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9091A40"/>
    <w:multiLevelType w:val="hybridMultilevel"/>
    <w:tmpl w:val="47C6CEB2"/>
    <w:lvl w:ilvl="0" w:tplc="09FA3896">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BA24501"/>
    <w:multiLevelType w:val="hybridMultilevel"/>
    <w:tmpl w:val="EA5A0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9B1A11"/>
    <w:multiLevelType w:val="multilevel"/>
    <w:tmpl w:val="429011DA"/>
    <w:name w:val="WWNum8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E4D20E9"/>
    <w:multiLevelType w:val="hybridMultilevel"/>
    <w:tmpl w:val="2B442E9E"/>
    <w:lvl w:ilvl="0" w:tplc="D234B38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9793327"/>
    <w:multiLevelType w:val="multilevel"/>
    <w:tmpl w:val="6DC21802"/>
    <w:lvl w:ilvl="0">
      <w:start w:val="1"/>
      <w:numFmt w:val="decimal"/>
      <w:lvlText w:val="%1."/>
      <w:lvlJc w:val="left"/>
      <w:pPr>
        <w:tabs>
          <w:tab w:val="num" w:pos="720"/>
        </w:tabs>
        <w:ind w:left="720" w:hanging="360"/>
      </w:pPr>
      <w:rPr>
        <w:i w:val="0"/>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38B1D55"/>
    <w:multiLevelType w:val="hybridMultilevel"/>
    <w:tmpl w:val="1AE66A4E"/>
    <w:lvl w:ilvl="0" w:tplc="D29C5AB0">
      <w:start w:val="1"/>
      <w:numFmt w:val="decimal"/>
      <w:lvlText w:val="%1)"/>
      <w:lvlJc w:val="left"/>
      <w:pPr>
        <w:ind w:left="786" w:hanging="360"/>
      </w:pPr>
      <w:rPr>
        <w:rFonts w:hint="default"/>
        <w:i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3AB6F97"/>
    <w:multiLevelType w:val="hybridMultilevel"/>
    <w:tmpl w:val="3296242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0D53AE"/>
    <w:multiLevelType w:val="hybridMultilevel"/>
    <w:tmpl w:val="9EE2C2B4"/>
    <w:lvl w:ilvl="0" w:tplc="04150011">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ACF528B"/>
    <w:multiLevelType w:val="hybridMultilevel"/>
    <w:tmpl w:val="14FC6200"/>
    <w:lvl w:ilvl="0" w:tplc="11903766">
      <w:start w:val="2"/>
      <w:numFmt w:val="decimal"/>
      <w:lvlText w:val="%1."/>
      <w:lvlJc w:val="left"/>
      <w:pPr>
        <w:ind w:left="1778" w:hanging="360"/>
      </w:pPr>
      <w:rPr>
        <w:rFonts w:hint="default"/>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1E6A2520">
      <w:start w:val="1"/>
      <w:numFmt w:val="decimal"/>
      <w:lvlText w:val="%5)"/>
      <w:lvlJc w:val="left"/>
      <w:pPr>
        <w:ind w:left="3524" w:hanging="360"/>
      </w:pPr>
      <w:rPr>
        <w:color w:val="auto"/>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D081D45"/>
    <w:multiLevelType w:val="hybridMultilevel"/>
    <w:tmpl w:val="2646BCB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0E75E1"/>
    <w:multiLevelType w:val="hybridMultilevel"/>
    <w:tmpl w:val="E1CA850E"/>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08D1F4D"/>
    <w:multiLevelType w:val="hybridMultilevel"/>
    <w:tmpl w:val="E422A42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E1786B"/>
    <w:multiLevelType w:val="hybridMultilevel"/>
    <w:tmpl w:val="895E69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EB7B68"/>
    <w:multiLevelType w:val="hybridMultilevel"/>
    <w:tmpl w:val="87B839B0"/>
    <w:lvl w:ilvl="0" w:tplc="A790E28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63D4113"/>
    <w:multiLevelType w:val="hybridMultilevel"/>
    <w:tmpl w:val="4EA21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907E7B"/>
    <w:multiLevelType w:val="multilevel"/>
    <w:tmpl w:val="15B04E9E"/>
    <w:name w:val="WWNum8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36"/>
  </w:num>
  <w:num w:numId="3">
    <w:abstractNumId w:val="15"/>
  </w:num>
  <w:num w:numId="4">
    <w:abstractNumId w:val="46"/>
  </w:num>
  <w:num w:numId="5">
    <w:abstractNumId w:val="35"/>
  </w:num>
  <w:num w:numId="6">
    <w:abstractNumId w:val="28"/>
  </w:num>
  <w:num w:numId="7">
    <w:abstractNumId w:val="22"/>
  </w:num>
  <w:num w:numId="8">
    <w:abstractNumId w:val="8"/>
  </w:num>
  <w:num w:numId="9">
    <w:abstractNumId w:val="23"/>
  </w:num>
  <w:num w:numId="10">
    <w:abstractNumId w:val="20"/>
  </w:num>
  <w:num w:numId="11">
    <w:abstractNumId w:val="14"/>
  </w:num>
  <w:num w:numId="12">
    <w:abstractNumId w:val="43"/>
  </w:num>
  <w:num w:numId="13">
    <w:abstractNumId w:val="48"/>
  </w:num>
  <w:num w:numId="14">
    <w:abstractNumId w:val="30"/>
  </w:num>
  <w:num w:numId="15">
    <w:abstractNumId w:val="9"/>
  </w:num>
  <w:num w:numId="16">
    <w:abstractNumId w:val="17"/>
  </w:num>
  <w:num w:numId="17">
    <w:abstractNumId w:val="47"/>
  </w:num>
  <w:num w:numId="18">
    <w:abstractNumId w:val="27"/>
  </w:num>
  <w:num w:numId="19">
    <w:abstractNumId w:val="32"/>
  </w:num>
  <w:num w:numId="20">
    <w:abstractNumId w:val="18"/>
  </w:num>
  <w:num w:numId="21">
    <w:abstractNumId w:val="40"/>
  </w:num>
  <w:num w:numId="22">
    <w:abstractNumId w:val="19"/>
  </w:num>
  <w:num w:numId="23">
    <w:abstractNumId w:val="42"/>
  </w:num>
  <w:num w:numId="24">
    <w:abstractNumId w:val="34"/>
  </w:num>
  <w:num w:numId="25">
    <w:abstractNumId w:val="21"/>
  </w:num>
  <w:num w:numId="26">
    <w:abstractNumId w:val="37"/>
  </w:num>
  <w:num w:numId="27">
    <w:abstractNumId w:val="44"/>
  </w:num>
  <w:num w:numId="28">
    <w:abstractNumId w:val="45"/>
  </w:num>
  <w:num w:numId="29">
    <w:abstractNumId w:val="24"/>
  </w:num>
  <w:num w:numId="30">
    <w:abstractNumId w:val="39"/>
  </w:num>
  <w:num w:numId="31">
    <w:abstractNumId w:val="25"/>
  </w:num>
  <w:num w:numId="32">
    <w:abstractNumId w:val="10"/>
  </w:num>
  <w:num w:numId="33">
    <w:abstractNumId w:val="12"/>
  </w:num>
  <w:num w:numId="34">
    <w:abstractNumId w:val="29"/>
  </w:num>
  <w:num w:numId="35">
    <w:abstractNumId w:val="41"/>
  </w:num>
  <w:num w:numId="36">
    <w:abstractNumId w:val="11"/>
  </w:num>
  <w:num w:numId="37">
    <w:abstractNumId w:val="13"/>
  </w:num>
  <w:num w:numId="38">
    <w:abstractNumId w:val="31"/>
  </w:num>
  <w:num w:numId="39">
    <w:abstractNumId w:val="38"/>
  </w:num>
  <w:num w:numId="4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7F"/>
    <w:rsid w:val="00000577"/>
    <w:rsid w:val="00003D0D"/>
    <w:rsid w:val="000043A8"/>
    <w:rsid w:val="00005130"/>
    <w:rsid w:val="000055F2"/>
    <w:rsid w:val="00007610"/>
    <w:rsid w:val="000106C0"/>
    <w:rsid w:val="0001075A"/>
    <w:rsid w:val="000111E1"/>
    <w:rsid w:val="00011A83"/>
    <w:rsid w:val="000124CC"/>
    <w:rsid w:val="000130B7"/>
    <w:rsid w:val="00013371"/>
    <w:rsid w:val="000157DF"/>
    <w:rsid w:val="00023896"/>
    <w:rsid w:val="00023C11"/>
    <w:rsid w:val="000246C8"/>
    <w:rsid w:val="00025CB3"/>
    <w:rsid w:val="00026E8F"/>
    <w:rsid w:val="00030786"/>
    <w:rsid w:val="0003165D"/>
    <w:rsid w:val="0003239F"/>
    <w:rsid w:val="00033483"/>
    <w:rsid w:val="00033F17"/>
    <w:rsid w:val="00036322"/>
    <w:rsid w:val="00036950"/>
    <w:rsid w:val="00036C8D"/>
    <w:rsid w:val="00036D0C"/>
    <w:rsid w:val="000407A3"/>
    <w:rsid w:val="00041AEE"/>
    <w:rsid w:val="00041BCE"/>
    <w:rsid w:val="000441D9"/>
    <w:rsid w:val="000455E4"/>
    <w:rsid w:val="00045D39"/>
    <w:rsid w:val="00045DA0"/>
    <w:rsid w:val="000462F7"/>
    <w:rsid w:val="00046C6E"/>
    <w:rsid w:val="000503E4"/>
    <w:rsid w:val="0005099A"/>
    <w:rsid w:val="00050EE1"/>
    <w:rsid w:val="00052D9A"/>
    <w:rsid w:val="00054087"/>
    <w:rsid w:val="00054835"/>
    <w:rsid w:val="00056C41"/>
    <w:rsid w:val="000604E7"/>
    <w:rsid w:val="00060848"/>
    <w:rsid w:val="0006281F"/>
    <w:rsid w:val="000646CE"/>
    <w:rsid w:val="000669E8"/>
    <w:rsid w:val="00067D54"/>
    <w:rsid w:val="00070EC9"/>
    <w:rsid w:val="000727E9"/>
    <w:rsid w:val="00072989"/>
    <w:rsid w:val="00072B7D"/>
    <w:rsid w:val="00072F8D"/>
    <w:rsid w:val="00074DF8"/>
    <w:rsid w:val="0007538D"/>
    <w:rsid w:val="00076028"/>
    <w:rsid w:val="0007727B"/>
    <w:rsid w:val="000777E3"/>
    <w:rsid w:val="00077D44"/>
    <w:rsid w:val="00080EAC"/>
    <w:rsid w:val="00082CDD"/>
    <w:rsid w:val="00083D7E"/>
    <w:rsid w:val="00084760"/>
    <w:rsid w:val="0008538A"/>
    <w:rsid w:val="0008606F"/>
    <w:rsid w:val="00091D4F"/>
    <w:rsid w:val="00094319"/>
    <w:rsid w:val="00094B73"/>
    <w:rsid w:val="00094FC3"/>
    <w:rsid w:val="000957BA"/>
    <w:rsid w:val="000966ED"/>
    <w:rsid w:val="000A0E3A"/>
    <w:rsid w:val="000A0F4D"/>
    <w:rsid w:val="000A2169"/>
    <w:rsid w:val="000A2359"/>
    <w:rsid w:val="000A2693"/>
    <w:rsid w:val="000A3506"/>
    <w:rsid w:val="000A3D55"/>
    <w:rsid w:val="000A3DCB"/>
    <w:rsid w:val="000A57EA"/>
    <w:rsid w:val="000A5AA4"/>
    <w:rsid w:val="000A746E"/>
    <w:rsid w:val="000A74BD"/>
    <w:rsid w:val="000A7848"/>
    <w:rsid w:val="000A7947"/>
    <w:rsid w:val="000A7D38"/>
    <w:rsid w:val="000B00D6"/>
    <w:rsid w:val="000B05B1"/>
    <w:rsid w:val="000B0CAD"/>
    <w:rsid w:val="000B1D4B"/>
    <w:rsid w:val="000B3315"/>
    <w:rsid w:val="000B3B98"/>
    <w:rsid w:val="000B427E"/>
    <w:rsid w:val="000B5061"/>
    <w:rsid w:val="000B560E"/>
    <w:rsid w:val="000B6047"/>
    <w:rsid w:val="000B707E"/>
    <w:rsid w:val="000C2174"/>
    <w:rsid w:val="000C25C7"/>
    <w:rsid w:val="000C35E3"/>
    <w:rsid w:val="000C4101"/>
    <w:rsid w:val="000C5747"/>
    <w:rsid w:val="000C601C"/>
    <w:rsid w:val="000C6624"/>
    <w:rsid w:val="000C666D"/>
    <w:rsid w:val="000C78DE"/>
    <w:rsid w:val="000D06FB"/>
    <w:rsid w:val="000D12FF"/>
    <w:rsid w:val="000D20C5"/>
    <w:rsid w:val="000D2547"/>
    <w:rsid w:val="000D3951"/>
    <w:rsid w:val="000D4763"/>
    <w:rsid w:val="000D59E4"/>
    <w:rsid w:val="000D686E"/>
    <w:rsid w:val="000D7916"/>
    <w:rsid w:val="000E09B3"/>
    <w:rsid w:val="000E0A75"/>
    <w:rsid w:val="000E16FD"/>
    <w:rsid w:val="000E259E"/>
    <w:rsid w:val="000E35D5"/>
    <w:rsid w:val="000E4627"/>
    <w:rsid w:val="000E61D3"/>
    <w:rsid w:val="000E6DFB"/>
    <w:rsid w:val="000E7963"/>
    <w:rsid w:val="000F039D"/>
    <w:rsid w:val="000F0504"/>
    <w:rsid w:val="000F055D"/>
    <w:rsid w:val="000F150F"/>
    <w:rsid w:val="000F317A"/>
    <w:rsid w:val="000F3A12"/>
    <w:rsid w:val="000F44B4"/>
    <w:rsid w:val="000F4781"/>
    <w:rsid w:val="000F48E3"/>
    <w:rsid w:val="000F5316"/>
    <w:rsid w:val="000F5D86"/>
    <w:rsid w:val="000F69D8"/>
    <w:rsid w:val="000F7BFA"/>
    <w:rsid w:val="00101230"/>
    <w:rsid w:val="00101C6B"/>
    <w:rsid w:val="00102DBF"/>
    <w:rsid w:val="001034B9"/>
    <w:rsid w:val="00103BF6"/>
    <w:rsid w:val="00104BD5"/>
    <w:rsid w:val="001065D5"/>
    <w:rsid w:val="0010668A"/>
    <w:rsid w:val="001067CF"/>
    <w:rsid w:val="00106815"/>
    <w:rsid w:val="0010760F"/>
    <w:rsid w:val="0010769F"/>
    <w:rsid w:val="0010794A"/>
    <w:rsid w:val="0011231B"/>
    <w:rsid w:val="00112719"/>
    <w:rsid w:val="0011501E"/>
    <w:rsid w:val="001152CB"/>
    <w:rsid w:val="001157F8"/>
    <w:rsid w:val="00116A73"/>
    <w:rsid w:val="00116CCB"/>
    <w:rsid w:val="00116F9A"/>
    <w:rsid w:val="001177FC"/>
    <w:rsid w:val="00121151"/>
    <w:rsid w:val="00121BE8"/>
    <w:rsid w:val="0012215B"/>
    <w:rsid w:val="001225DD"/>
    <w:rsid w:val="001242D5"/>
    <w:rsid w:val="00124A9A"/>
    <w:rsid w:val="0012518F"/>
    <w:rsid w:val="00125D31"/>
    <w:rsid w:val="001267F5"/>
    <w:rsid w:val="0013182E"/>
    <w:rsid w:val="001338E6"/>
    <w:rsid w:val="00134CDE"/>
    <w:rsid w:val="001352E6"/>
    <w:rsid w:val="00135653"/>
    <w:rsid w:val="00135DEF"/>
    <w:rsid w:val="00136043"/>
    <w:rsid w:val="001360E8"/>
    <w:rsid w:val="0013684A"/>
    <w:rsid w:val="00137C46"/>
    <w:rsid w:val="00137DF8"/>
    <w:rsid w:val="001403A4"/>
    <w:rsid w:val="001405AF"/>
    <w:rsid w:val="00140B6F"/>
    <w:rsid w:val="00140C58"/>
    <w:rsid w:val="00143E7C"/>
    <w:rsid w:val="00144423"/>
    <w:rsid w:val="001477F2"/>
    <w:rsid w:val="001513EF"/>
    <w:rsid w:val="001518D3"/>
    <w:rsid w:val="00152B2A"/>
    <w:rsid w:val="001534C3"/>
    <w:rsid w:val="001555F6"/>
    <w:rsid w:val="00155ABF"/>
    <w:rsid w:val="00156675"/>
    <w:rsid w:val="001606BB"/>
    <w:rsid w:val="00160F6F"/>
    <w:rsid w:val="00161C8F"/>
    <w:rsid w:val="00162C83"/>
    <w:rsid w:val="00163692"/>
    <w:rsid w:val="0016534A"/>
    <w:rsid w:val="001654E0"/>
    <w:rsid w:val="00170128"/>
    <w:rsid w:val="00170A46"/>
    <w:rsid w:val="00170D58"/>
    <w:rsid w:val="00171893"/>
    <w:rsid w:val="001723BC"/>
    <w:rsid w:val="00172845"/>
    <w:rsid w:val="0017338A"/>
    <w:rsid w:val="00173424"/>
    <w:rsid w:val="001752D1"/>
    <w:rsid w:val="001757A0"/>
    <w:rsid w:val="00175F03"/>
    <w:rsid w:val="0017618C"/>
    <w:rsid w:val="00176409"/>
    <w:rsid w:val="00176DC3"/>
    <w:rsid w:val="0018016C"/>
    <w:rsid w:val="001803F5"/>
    <w:rsid w:val="0018400E"/>
    <w:rsid w:val="00185FCC"/>
    <w:rsid w:val="00187023"/>
    <w:rsid w:val="00187068"/>
    <w:rsid w:val="001872FE"/>
    <w:rsid w:val="00187F3F"/>
    <w:rsid w:val="001907D3"/>
    <w:rsid w:val="001913CC"/>
    <w:rsid w:val="00191D22"/>
    <w:rsid w:val="001924E9"/>
    <w:rsid w:val="00192593"/>
    <w:rsid w:val="00192BB6"/>
    <w:rsid w:val="00193AB4"/>
    <w:rsid w:val="0019476C"/>
    <w:rsid w:val="001948DB"/>
    <w:rsid w:val="00194929"/>
    <w:rsid w:val="00194DA8"/>
    <w:rsid w:val="001965F9"/>
    <w:rsid w:val="00196B55"/>
    <w:rsid w:val="001A01E5"/>
    <w:rsid w:val="001A6BE9"/>
    <w:rsid w:val="001B0412"/>
    <w:rsid w:val="001B453A"/>
    <w:rsid w:val="001B50EC"/>
    <w:rsid w:val="001B5204"/>
    <w:rsid w:val="001B53CC"/>
    <w:rsid w:val="001B5B19"/>
    <w:rsid w:val="001B7AE6"/>
    <w:rsid w:val="001C1E66"/>
    <w:rsid w:val="001C24E5"/>
    <w:rsid w:val="001C32D0"/>
    <w:rsid w:val="001C4A13"/>
    <w:rsid w:val="001C4D08"/>
    <w:rsid w:val="001C59D2"/>
    <w:rsid w:val="001C5B51"/>
    <w:rsid w:val="001C70F9"/>
    <w:rsid w:val="001C7A75"/>
    <w:rsid w:val="001D001A"/>
    <w:rsid w:val="001D274D"/>
    <w:rsid w:val="001D3990"/>
    <w:rsid w:val="001D4C61"/>
    <w:rsid w:val="001D51C4"/>
    <w:rsid w:val="001D555A"/>
    <w:rsid w:val="001D5D70"/>
    <w:rsid w:val="001D5F1A"/>
    <w:rsid w:val="001E01A7"/>
    <w:rsid w:val="001E0932"/>
    <w:rsid w:val="001E0C23"/>
    <w:rsid w:val="001E10D5"/>
    <w:rsid w:val="001E16FA"/>
    <w:rsid w:val="001E3EA0"/>
    <w:rsid w:val="001E5087"/>
    <w:rsid w:val="001E5E13"/>
    <w:rsid w:val="001F0EBE"/>
    <w:rsid w:val="001F21FC"/>
    <w:rsid w:val="001F3E60"/>
    <w:rsid w:val="001F3FB3"/>
    <w:rsid w:val="001F4104"/>
    <w:rsid w:val="001F4CA4"/>
    <w:rsid w:val="001F4F88"/>
    <w:rsid w:val="001F5070"/>
    <w:rsid w:val="001F55F3"/>
    <w:rsid w:val="001F6131"/>
    <w:rsid w:val="001F6CA1"/>
    <w:rsid w:val="001F6EE5"/>
    <w:rsid w:val="0020041D"/>
    <w:rsid w:val="00200DD5"/>
    <w:rsid w:val="002011A0"/>
    <w:rsid w:val="002024B9"/>
    <w:rsid w:val="002025A7"/>
    <w:rsid w:val="002028AC"/>
    <w:rsid w:val="002037DB"/>
    <w:rsid w:val="00205348"/>
    <w:rsid w:val="00205D8F"/>
    <w:rsid w:val="00214236"/>
    <w:rsid w:val="00214968"/>
    <w:rsid w:val="002164A1"/>
    <w:rsid w:val="00222271"/>
    <w:rsid w:val="00222E1D"/>
    <w:rsid w:val="002234F7"/>
    <w:rsid w:val="00225276"/>
    <w:rsid w:val="002260B3"/>
    <w:rsid w:val="00226B4B"/>
    <w:rsid w:val="00226FA5"/>
    <w:rsid w:val="0022706A"/>
    <w:rsid w:val="002277B8"/>
    <w:rsid w:val="00230F2B"/>
    <w:rsid w:val="0023163A"/>
    <w:rsid w:val="00231E5F"/>
    <w:rsid w:val="00233915"/>
    <w:rsid w:val="00234C80"/>
    <w:rsid w:val="002360EC"/>
    <w:rsid w:val="002378FB"/>
    <w:rsid w:val="0024070C"/>
    <w:rsid w:val="0024103D"/>
    <w:rsid w:val="00241EF9"/>
    <w:rsid w:val="002432F1"/>
    <w:rsid w:val="002448BB"/>
    <w:rsid w:val="00245454"/>
    <w:rsid w:val="00245EF7"/>
    <w:rsid w:val="00246F25"/>
    <w:rsid w:val="002506B6"/>
    <w:rsid w:val="00252DA2"/>
    <w:rsid w:val="002532BB"/>
    <w:rsid w:val="002542ED"/>
    <w:rsid w:val="002549F0"/>
    <w:rsid w:val="0025639D"/>
    <w:rsid w:val="00257929"/>
    <w:rsid w:val="00257B5B"/>
    <w:rsid w:val="00261B45"/>
    <w:rsid w:val="0026258E"/>
    <w:rsid w:val="00262F6B"/>
    <w:rsid w:val="0026380A"/>
    <w:rsid w:val="002647F8"/>
    <w:rsid w:val="00264B7D"/>
    <w:rsid w:val="00265425"/>
    <w:rsid w:val="00266A03"/>
    <w:rsid w:val="00270710"/>
    <w:rsid w:val="00272DF3"/>
    <w:rsid w:val="002733FA"/>
    <w:rsid w:val="00273568"/>
    <w:rsid w:val="00274E5B"/>
    <w:rsid w:val="00274F5B"/>
    <w:rsid w:val="00275155"/>
    <w:rsid w:val="00275C47"/>
    <w:rsid w:val="00276174"/>
    <w:rsid w:val="0027635D"/>
    <w:rsid w:val="002772F6"/>
    <w:rsid w:val="0027744A"/>
    <w:rsid w:val="00280E36"/>
    <w:rsid w:val="00280E8A"/>
    <w:rsid w:val="00281045"/>
    <w:rsid w:val="002812E0"/>
    <w:rsid w:val="00281B48"/>
    <w:rsid w:val="00281B62"/>
    <w:rsid w:val="00282002"/>
    <w:rsid w:val="0028237E"/>
    <w:rsid w:val="002830A5"/>
    <w:rsid w:val="0028488C"/>
    <w:rsid w:val="0028714B"/>
    <w:rsid w:val="0028732C"/>
    <w:rsid w:val="00287407"/>
    <w:rsid w:val="002904E0"/>
    <w:rsid w:val="00290ACD"/>
    <w:rsid w:val="00293D35"/>
    <w:rsid w:val="00294A18"/>
    <w:rsid w:val="002952A3"/>
    <w:rsid w:val="00295E4C"/>
    <w:rsid w:val="002A2857"/>
    <w:rsid w:val="002A2AB9"/>
    <w:rsid w:val="002A2D29"/>
    <w:rsid w:val="002A6A9D"/>
    <w:rsid w:val="002A6EE5"/>
    <w:rsid w:val="002B10C9"/>
    <w:rsid w:val="002B16A7"/>
    <w:rsid w:val="002B175F"/>
    <w:rsid w:val="002B358F"/>
    <w:rsid w:val="002B3C06"/>
    <w:rsid w:val="002B43A4"/>
    <w:rsid w:val="002B4709"/>
    <w:rsid w:val="002B4CCD"/>
    <w:rsid w:val="002B5E72"/>
    <w:rsid w:val="002B627F"/>
    <w:rsid w:val="002B6A0D"/>
    <w:rsid w:val="002B6E9E"/>
    <w:rsid w:val="002C49F1"/>
    <w:rsid w:val="002C4D4A"/>
    <w:rsid w:val="002C72B8"/>
    <w:rsid w:val="002C7461"/>
    <w:rsid w:val="002D00C1"/>
    <w:rsid w:val="002D1184"/>
    <w:rsid w:val="002D11EE"/>
    <w:rsid w:val="002D1721"/>
    <w:rsid w:val="002D41C1"/>
    <w:rsid w:val="002D46B3"/>
    <w:rsid w:val="002D4BD0"/>
    <w:rsid w:val="002D4C82"/>
    <w:rsid w:val="002D5045"/>
    <w:rsid w:val="002D6696"/>
    <w:rsid w:val="002E1FAF"/>
    <w:rsid w:val="002E2887"/>
    <w:rsid w:val="002E3A4C"/>
    <w:rsid w:val="002E54DA"/>
    <w:rsid w:val="002E673B"/>
    <w:rsid w:val="002E74C7"/>
    <w:rsid w:val="002F0FE9"/>
    <w:rsid w:val="002F10A9"/>
    <w:rsid w:val="002F2BE2"/>
    <w:rsid w:val="002F4AF0"/>
    <w:rsid w:val="002F5D23"/>
    <w:rsid w:val="002F6307"/>
    <w:rsid w:val="00302FC6"/>
    <w:rsid w:val="00303A5E"/>
    <w:rsid w:val="00304031"/>
    <w:rsid w:val="003046EA"/>
    <w:rsid w:val="00304FF7"/>
    <w:rsid w:val="003050BF"/>
    <w:rsid w:val="003064F7"/>
    <w:rsid w:val="00310A88"/>
    <w:rsid w:val="0031171A"/>
    <w:rsid w:val="003134CB"/>
    <w:rsid w:val="0031534E"/>
    <w:rsid w:val="00315615"/>
    <w:rsid w:val="00315C79"/>
    <w:rsid w:val="0031683E"/>
    <w:rsid w:val="003168A7"/>
    <w:rsid w:val="00316AFB"/>
    <w:rsid w:val="003171A8"/>
    <w:rsid w:val="003179E8"/>
    <w:rsid w:val="00317C8F"/>
    <w:rsid w:val="003217AD"/>
    <w:rsid w:val="00324AFA"/>
    <w:rsid w:val="00325743"/>
    <w:rsid w:val="003266EA"/>
    <w:rsid w:val="0032702A"/>
    <w:rsid w:val="003270D6"/>
    <w:rsid w:val="0032756C"/>
    <w:rsid w:val="00327C96"/>
    <w:rsid w:val="00327C99"/>
    <w:rsid w:val="00330D28"/>
    <w:rsid w:val="0033188A"/>
    <w:rsid w:val="00332DBD"/>
    <w:rsid w:val="003330FD"/>
    <w:rsid w:val="003333FD"/>
    <w:rsid w:val="003342FD"/>
    <w:rsid w:val="00334CC4"/>
    <w:rsid w:val="00334FAF"/>
    <w:rsid w:val="0033636E"/>
    <w:rsid w:val="00336DFD"/>
    <w:rsid w:val="00337616"/>
    <w:rsid w:val="0033762E"/>
    <w:rsid w:val="00337BEB"/>
    <w:rsid w:val="00337FD1"/>
    <w:rsid w:val="00340125"/>
    <w:rsid w:val="003406EA"/>
    <w:rsid w:val="00340992"/>
    <w:rsid w:val="003409AD"/>
    <w:rsid w:val="00340B6F"/>
    <w:rsid w:val="00341FE3"/>
    <w:rsid w:val="0034219F"/>
    <w:rsid w:val="00342381"/>
    <w:rsid w:val="00345511"/>
    <w:rsid w:val="00345884"/>
    <w:rsid w:val="003518B2"/>
    <w:rsid w:val="00352D14"/>
    <w:rsid w:val="00353176"/>
    <w:rsid w:val="00353C19"/>
    <w:rsid w:val="00355CA5"/>
    <w:rsid w:val="00360E64"/>
    <w:rsid w:val="00361112"/>
    <w:rsid w:val="0036170C"/>
    <w:rsid w:val="00362867"/>
    <w:rsid w:val="003631C9"/>
    <w:rsid w:val="00363581"/>
    <w:rsid w:val="00364D91"/>
    <w:rsid w:val="00365ADF"/>
    <w:rsid w:val="00365D73"/>
    <w:rsid w:val="00366675"/>
    <w:rsid w:val="00366E84"/>
    <w:rsid w:val="00370066"/>
    <w:rsid w:val="00370793"/>
    <w:rsid w:val="00370841"/>
    <w:rsid w:val="00370AC4"/>
    <w:rsid w:val="0037253A"/>
    <w:rsid w:val="003727BA"/>
    <w:rsid w:val="00372C24"/>
    <w:rsid w:val="00373E9A"/>
    <w:rsid w:val="00375D7B"/>
    <w:rsid w:val="00375E59"/>
    <w:rsid w:val="00376242"/>
    <w:rsid w:val="0037648C"/>
    <w:rsid w:val="003769FF"/>
    <w:rsid w:val="00377CD3"/>
    <w:rsid w:val="00377ECA"/>
    <w:rsid w:val="0038016B"/>
    <w:rsid w:val="00380E07"/>
    <w:rsid w:val="00381634"/>
    <w:rsid w:val="00382ED8"/>
    <w:rsid w:val="00385337"/>
    <w:rsid w:val="00385F72"/>
    <w:rsid w:val="003862AA"/>
    <w:rsid w:val="00390774"/>
    <w:rsid w:val="003913CD"/>
    <w:rsid w:val="0039156D"/>
    <w:rsid w:val="003933E3"/>
    <w:rsid w:val="003938F3"/>
    <w:rsid w:val="00393C04"/>
    <w:rsid w:val="0039408D"/>
    <w:rsid w:val="003949FC"/>
    <w:rsid w:val="00394EA1"/>
    <w:rsid w:val="00395155"/>
    <w:rsid w:val="003951DA"/>
    <w:rsid w:val="00395880"/>
    <w:rsid w:val="00395A97"/>
    <w:rsid w:val="003A2DE2"/>
    <w:rsid w:val="003A453B"/>
    <w:rsid w:val="003A4BB3"/>
    <w:rsid w:val="003A529E"/>
    <w:rsid w:val="003A614B"/>
    <w:rsid w:val="003A64D5"/>
    <w:rsid w:val="003A742B"/>
    <w:rsid w:val="003A7799"/>
    <w:rsid w:val="003B3493"/>
    <w:rsid w:val="003B4107"/>
    <w:rsid w:val="003B5794"/>
    <w:rsid w:val="003B7630"/>
    <w:rsid w:val="003C2D9E"/>
    <w:rsid w:val="003C398A"/>
    <w:rsid w:val="003C3B0E"/>
    <w:rsid w:val="003C4D35"/>
    <w:rsid w:val="003C61A5"/>
    <w:rsid w:val="003C649E"/>
    <w:rsid w:val="003C7463"/>
    <w:rsid w:val="003C7521"/>
    <w:rsid w:val="003D31E3"/>
    <w:rsid w:val="003D63EF"/>
    <w:rsid w:val="003D6737"/>
    <w:rsid w:val="003E0FE9"/>
    <w:rsid w:val="003E198D"/>
    <w:rsid w:val="003E1E97"/>
    <w:rsid w:val="003E2649"/>
    <w:rsid w:val="003E2B20"/>
    <w:rsid w:val="003E62A0"/>
    <w:rsid w:val="003E6A10"/>
    <w:rsid w:val="003F0ED1"/>
    <w:rsid w:val="003F14D4"/>
    <w:rsid w:val="003F155D"/>
    <w:rsid w:val="003F1A28"/>
    <w:rsid w:val="003F23DB"/>
    <w:rsid w:val="003F53FA"/>
    <w:rsid w:val="003F55E5"/>
    <w:rsid w:val="003F6FF7"/>
    <w:rsid w:val="003F783A"/>
    <w:rsid w:val="004002A2"/>
    <w:rsid w:val="004006B8"/>
    <w:rsid w:val="00400C03"/>
    <w:rsid w:val="004015EF"/>
    <w:rsid w:val="00402A04"/>
    <w:rsid w:val="00402AAB"/>
    <w:rsid w:val="0040322E"/>
    <w:rsid w:val="00404830"/>
    <w:rsid w:val="00405CBB"/>
    <w:rsid w:val="00406CD6"/>
    <w:rsid w:val="00407960"/>
    <w:rsid w:val="004108DF"/>
    <w:rsid w:val="00411BA4"/>
    <w:rsid w:val="00412A57"/>
    <w:rsid w:val="004140A1"/>
    <w:rsid w:val="00414605"/>
    <w:rsid w:val="0041519A"/>
    <w:rsid w:val="00415866"/>
    <w:rsid w:val="00415A1B"/>
    <w:rsid w:val="00415E76"/>
    <w:rsid w:val="004166FD"/>
    <w:rsid w:val="00420BE7"/>
    <w:rsid w:val="0042146E"/>
    <w:rsid w:val="004226D6"/>
    <w:rsid w:val="004239E7"/>
    <w:rsid w:val="00424605"/>
    <w:rsid w:val="00425E6F"/>
    <w:rsid w:val="004272AD"/>
    <w:rsid w:val="00427963"/>
    <w:rsid w:val="004301C8"/>
    <w:rsid w:val="00430EC1"/>
    <w:rsid w:val="00431AEC"/>
    <w:rsid w:val="00431DA6"/>
    <w:rsid w:val="00432E1D"/>
    <w:rsid w:val="0043382C"/>
    <w:rsid w:val="004338A1"/>
    <w:rsid w:val="004339E4"/>
    <w:rsid w:val="00435AD8"/>
    <w:rsid w:val="00435B86"/>
    <w:rsid w:val="004360AF"/>
    <w:rsid w:val="004366F5"/>
    <w:rsid w:val="004370CA"/>
    <w:rsid w:val="00440C28"/>
    <w:rsid w:val="004415E2"/>
    <w:rsid w:val="0044346F"/>
    <w:rsid w:val="00443D65"/>
    <w:rsid w:val="004440E6"/>
    <w:rsid w:val="00444CD6"/>
    <w:rsid w:val="00446008"/>
    <w:rsid w:val="0045036C"/>
    <w:rsid w:val="004508F5"/>
    <w:rsid w:val="00450DE9"/>
    <w:rsid w:val="00452CD6"/>
    <w:rsid w:val="0045402A"/>
    <w:rsid w:val="0045497C"/>
    <w:rsid w:val="00457155"/>
    <w:rsid w:val="00457187"/>
    <w:rsid w:val="004576E9"/>
    <w:rsid w:val="004602FF"/>
    <w:rsid w:val="004616C4"/>
    <w:rsid w:val="00461C9C"/>
    <w:rsid w:val="0046234F"/>
    <w:rsid w:val="00463780"/>
    <w:rsid w:val="0046619B"/>
    <w:rsid w:val="0046735C"/>
    <w:rsid w:val="00470001"/>
    <w:rsid w:val="004707F1"/>
    <w:rsid w:val="00472583"/>
    <w:rsid w:val="00475131"/>
    <w:rsid w:val="00475BFB"/>
    <w:rsid w:val="00476529"/>
    <w:rsid w:val="004767EF"/>
    <w:rsid w:val="00477005"/>
    <w:rsid w:val="0047767D"/>
    <w:rsid w:val="00477B31"/>
    <w:rsid w:val="0048016B"/>
    <w:rsid w:val="00480BC8"/>
    <w:rsid w:val="00480E21"/>
    <w:rsid w:val="0048234D"/>
    <w:rsid w:val="00483371"/>
    <w:rsid w:val="00484610"/>
    <w:rsid w:val="004858D7"/>
    <w:rsid w:val="0048721E"/>
    <w:rsid w:val="00487301"/>
    <w:rsid w:val="004879FF"/>
    <w:rsid w:val="00490581"/>
    <w:rsid w:val="00492C75"/>
    <w:rsid w:val="00493545"/>
    <w:rsid w:val="004939C3"/>
    <w:rsid w:val="00493C7F"/>
    <w:rsid w:val="00494398"/>
    <w:rsid w:val="004948D2"/>
    <w:rsid w:val="00496D69"/>
    <w:rsid w:val="004A0CBD"/>
    <w:rsid w:val="004A19DA"/>
    <w:rsid w:val="004A2E9A"/>
    <w:rsid w:val="004A3316"/>
    <w:rsid w:val="004A456E"/>
    <w:rsid w:val="004A4B5D"/>
    <w:rsid w:val="004A5A68"/>
    <w:rsid w:val="004A5C84"/>
    <w:rsid w:val="004A7D8E"/>
    <w:rsid w:val="004B31E2"/>
    <w:rsid w:val="004B375F"/>
    <w:rsid w:val="004B61B2"/>
    <w:rsid w:val="004B7915"/>
    <w:rsid w:val="004C1691"/>
    <w:rsid w:val="004C259D"/>
    <w:rsid w:val="004C295C"/>
    <w:rsid w:val="004C3BE6"/>
    <w:rsid w:val="004C5ACB"/>
    <w:rsid w:val="004C655D"/>
    <w:rsid w:val="004D0265"/>
    <w:rsid w:val="004D0655"/>
    <w:rsid w:val="004D20AF"/>
    <w:rsid w:val="004D3239"/>
    <w:rsid w:val="004D4D69"/>
    <w:rsid w:val="004D4FC2"/>
    <w:rsid w:val="004D5816"/>
    <w:rsid w:val="004D59D4"/>
    <w:rsid w:val="004E05BB"/>
    <w:rsid w:val="004E2282"/>
    <w:rsid w:val="004E323D"/>
    <w:rsid w:val="004E4F57"/>
    <w:rsid w:val="004E5693"/>
    <w:rsid w:val="004E624B"/>
    <w:rsid w:val="004F24AE"/>
    <w:rsid w:val="004F40FB"/>
    <w:rsid w:val="004F4C9E"/>
    <w:rsid w:val="004F5984"/>
    <w:rsid w:val="004F7B17"/>
    <w:rsid w:val="004F7CFF"/>
    <w:rsid w:val="00500912"/>
    <w:rsid w:val="005018D2"/>
    <w:rsid w:val="0050192A"/>
    <w:rsid w:val="00501CE5"/>
    <w:rsid w:val="00503AE5"/>
    <w:rsid w:val="00504357"/>
    <w:rsid w:val="005048B8"/>
    <w:rsid w:val="00505C85"/>
    <w:rsid w:val="0050751F"/>
    <w:rsid w:val="00507B52"/>
    <w:rsid w:val="005118FC"/>
    <w:rsid w:val="00511DAB"/>
    <w:rsid w:val="005129A9"/>
    <w:rsid w:val="005137CD"/>
    <w:rsid w:val="005152D3"/>
    <w:rsid w:val="00515EC6"/>
    <w:rsid w:val="00517BFD"/>
    <w:rsid w:val="00517E73"/>
    <w:rsid w:val="005203B4"/>
    <w:rsid w:val="00522BB8"/>
    <w:rsid w:val="005247FA"/>
    <w:rsid w:val="005250A6"/>
    <w:rsid w:val="00525BEF"/>
    <w:rsid w:val="0052729B"/>
    <w:rsid w:val="00527420"/>
    <w:rsid w:val="0052792F"/>
    <w:rsid w:val="0053038B"/>
    <w:rsid w:val="00531BCC"/>
    <w:rsid w:val="00533E03"/>
    <w:rsid w:val="00534509"/>
    <w:rsid w:val="0053505D"/>
    <w:rsid w:val="0053519A"/>
    <w:rsid w:val="00536276"/>
    <w:rsid w:val="00537CD0"/>
    <w:rsid w:val="0054041C"/>
    <w:rsid w:val="005405F3"/>
    <w:rsid w:val="0054094C"/>
    <w:rsid w:val="00540E0B"/>
    <w:rsid w:val="0054169C"/>
    <w:rsid w:val="00543E1B"/>
    <w:rsid w:val="00544228"/>
    <w:rsid w:val="0054426D"/>
    <w:rsid w:val="005445CE"/>
    <w:rsid w:val="0054497E"/>
    <w:rsid w:val="00545646"/>
    <w:rsid w:val="00546971"/>
    <w:rsid w:val="00546F7E"/>
    <w:rsid w:val="005473BE"/>
    <w:rsid w:val="005474CD"/>
    <w:rsid w:val="00550CC3"/>
    <w:rsid w:val="00551AC0"/>
    <w:rsid w:val="00551D71"/>
    <w:rsid w:val="005525D2"/>
    <w:rsid w:val="005530BC"/>
    <w:rsid w:val="005544D0"/>
    <w:rsid w:val="0055499D"/>
    <w:rsid w:val="00554DD6"/>
    <w:rsid w:val="005550C7"/>
    <w:rsid w:val="005557F5"/>
    <w:rsid w:val="00557E88"/>
    <w:rsid w:val="00557F48"/>
    <w:rsid w:val="00560898"/>
    <w:rsid w:val="005609F0"/>
    <w:rsid w:val="005617F4"/>
    <w:rsid w:val="00562EE4"/>
    <w:rsid w:val="00563313"/>
    <w:rsid w:val="00563B6B"/>
    <w:rsid w:val="00563D9C"/>
    <w:rsid w:val="005644D5"/>
    <w:rsid w:val="005645BD"/>
    <w:rsid w:val="005647EF"/>
    <w:rsid w:val="005661BA"/>
    <w:rsid w:val="0056634E"/>
    <w:rsid w:val="00566CC8"/>
    <w:rsid w:val="005671FF"/>
    <w:rsid w:val="005677D6"/>
    <w:rsid w:val="00567B31"/>
    <w:rsid w:val="00567D07"/>
    <w:rsid w:val="0057082A"/>
    <w:rsid w:val="005715C7"/>
    <w:rsid w:val="00572205"/>
    <w:rsid w:val="00572275"/>
    <w:rsid w:val="00572301"/>
    <w:rsid w:val="0057341E"/>
    <w:rsid w:val="0057463A"/>
    <w:rsid w:val="00574AF5"/>
    <w:rsid w:val="00575DE4"/>
    <w:rsid w:val="00576890"/>
    <w:rsid w:val="005768FA"/>
    <w:rsid w:val="00576DC6"/>
    <w:rsid w:val="005777F4"/>
    <w:rsid w:val="005816B5"/>
    <w:rsid w:val="005819EC"/>
    <w:rsid w:val="00581FB1"/>
    <w:rsid w:val="005825EA"/>
    <w:rsid w:val="00582665"/>
    <w:rsid w:val="00582931"/>
    <w:rsid w:val="00583981"/>
    <w:rsid w:val="00583982"/>
    <w:rsid w:val="00583B84"/>
    <w:rsid w:val="00583B85"/>
    <w:rsid w:val="00585744"/>
    <w:rsid w:val="005858FA"/>
    <w:rsid w:val="00586344"/>
    <w:rsid w:val="005864DC"/>
    <w:rsid w:val="005865C6"/>
    <w:rsid w:val="00590E21"/>
    <w:rsid w:val="00591B01"/>
    <w:rsid w:val="005926C7"/>
    <w:rsid w:val="00592A4A"/>
    <w:rsid w:val="005930A9"/>
    <w:rsid w:val="00593ABE"/>
    <w:rsid w:val="00594AC7"/>
    <w:rsid w:val="00595E68"/>
    <w:rsid w:val="00597A05"/>
    <w:rsid w:val="00597AC2"/>
    <w:rsid w:val="00597D65"/>
    <w:rsid w:val="005A0BDB"/>
    <w:rsid w:val="005A0D9B"/>
    <w:rsid w:val="005A2345"/>
    <w:rsid w:val="005A3430"/>
    <w:rsid w:val="005A3BE6"/>
    <w:rsid w:val="005A408F"/>
    <w:rsid w:val="005A5181"/>
    <w:rsid w:val="005A5356"/>
    <w:rsid w:val="005A743A"/>
    <w:rsid w:val="005A7E69"/>
    <w:rsid w:val="005B015B"/>
    <w:rsid w:val="005B11E1"/>
    <w:rsid w:val="005B145E"/>
    <w:rsid w:val="005B3846"/>
    <w:rsid w:val="005B3E31"/>
    <w:rsid w:val="005B43B5"/>
    <w:rsid w:val="005B46CF"/>
    <w:rsid w:val="005B4FBB"/>
    <w:rsid w:val="005B546A"/>
    <w:rsid w:val="005B64A5"/>
    <w:rsid w:val="005B729A"/>
    <w:rsid w:val="005C001F"/>
    <w:rsid w:val="005C0403"/>
    <w:rsid w:val="005C3244"/>
    <w:rsid w:val="005C3264"/>
    <w:rsid w:val="005C3617"/>
    <w:rsid w:val="005C4171"/>
    <w:rsid w:val="005C4747"/>
    <w:rsid w:val="005C4789"/>
    <w:rsid w:val="005C4B15"/>
    <w:rsid w:val="005C55FB"/>
    <w:rsid w:val="005C5698"/>
    <w:rsid w:val="005C6F7C"/>
    <w:rsid w:val="005C73C8"/>
    <w:rsid w:val="005C7A05"/>
    <w:rsid w:val="005D01FA"/>
    <w:rsid w:val="005D0427"/>
    <w:rsid w:val="005D0E09"/>
    <w:rsid w:val="005D1755"/>
    <w:rsid w:val="005D1B86"/>
    <w:rsid w:val="005D345E"/>
    <w:rsid w:val="005D4115"/>
    <w:rsid w:val="005D49C1"/>
    <w:rsid w:val="005D4C4C"/>
    <w:rsid w:val="005D62BE"/>
    <w:rsid w:val="005D6304"/>
    <w:rsid w:val="005D6EF2"/>
    <w:rsid w:val="005D7119"/>
    <w:rsid w:val="005D721E"/>
    <w:rsid w:val="005E0E67"/>
    <w:rsid w:val="005E1D85"/>
    <w:rsid w:val="005E239D"/>
    <w:rsid w:val="005E28B8"/>
    <w:rsid w:val="005E32DD"/>
    <w:rsid w:val="005E39F4"/>
    <w:rsid w:val="005E3AB5"/>
    <w:rsid w:val="005E3C6E"/>
    <w:rsid w:val="005E4444"/>
    <w:rsid w:val="005E49F0"/>
    <w:rsid w:val="005E4FB3"/>
    <w:rsid w:val="005F0B21"/>
    <w:rsid w:val="005F1375"/>
    <w:rsid w:val="005F155E"/>
    <w:rsid w:val="005F1BA0"/>
    <w:rsid w:val="005F29C3"/>
    <w:rsid w:val="005F3557"/>
    <w:rsid w:val="005F44A5"/>
    <w:rsid w:val="005F67CD"/>
    <w:rsid w:val="005F73C7"/>
    <w:rsid w:val="00600A10"/>
    <w:rsid w:val="00602792"/>
    <w:rsid w:val="006027F8"/>
    <w:rsid w:val="006045A8"/>
    <w:rsid w:val="00604A3C"/>
    <w:rsid w:val="00605782"/>
    <w:rsid w:val="00605A14"/>
    <w:rsid w:val="006066FA"/>
    <w:rsid w:val="00607331"/>
    <w:rsid w:val="006114EC"/>
    <w:rsid w:val="00611BBF"/>
    <w:rsid w:val="0061299C"/>
    <w:rsid w:val="00614416"/>
    <w:rsid w:val="00615237"/>
    <w:rsid w:val="00617A37"/>
    <w:rsid w:val="0062012B"/>
    <w:rsid w:val="00620363"/>
    <w:rsid w:val="00620C42"/>
    <w:rsid w:val="00620DD6"/>
    <w:rsid w:val="00620DF5"/>
    <w:rsid w:val="006214C2"/>
    <w:rsid w:val="006223D2"/>
    <w:rsid w:val="0062278C"/>
    <w:rsid w:val="00623BFA"/>
    <w:rsid w:val="00623D09"/>
    <w:rsid w:val="006247C2"/>
    <w:rsid w:val="00624F86"/>
    <w:rsid w:val="0062556D"/>
    <w:rsid w:val="006257C1"/>
    <w:rsid w:val="00625A2C"/>
    <w:rsid w:val="00627BFF"/>
    <w:rsid w:val="00630C31"/>
    <w:rsid w:val="00631308"/>
    <w:rsid w:val="0063354D"/>
    <w:rsid w:val="006335AE"/>
    <w:rsid w:val="00633994"/>
    <w:rsid w:val="00633B73"/>
    <w:rsid w:val="0063431E"/>
    <w:rsid w:val="0063445B"/>
    <w:rsid w:val="006346C9"/>
    <w:rsid w:val="00634753"/>
    <w:rsid w:val="006349A3"/>
    <w:rsid w:val="00634B69"/>
    <w:rsid w:val="00635447"/>
    <w:rsid w:val="006358CB"/>
    <w:rsid w:val="00635A45"/>
    <w:rsid w:val="0064116F"/>
    <w:rsid w:val="00641348"/>
    <w:rsid w:val="006430F1"/>
    <w:rsid w:val="00644128"/>
    <w:rsid w:val="006442DC"/>
    <w:rsid w:val="00644739"/>
    <w:rsid w:val="0064480A"/>
    <w:rsid w:val="00644FDC"/>
    <w:rsid w:val="0064617D"/>
    <w:rsid w:val="00646BD9"/>
    <w:rsid w:val="006472B8"/>
    <w:rsid w:val="006507F2"/>
    <w:rsid w:val="0065192F"/>
    <w:rsid w:val="00651DE8"/>
    <w:rsid w:val="0065351A"/>
    <w:rsid w:val="006562BA"/>
    <w:rsid w:val="00656CFD"/>
    <w:rsid w:val="00656D46"/>
    <w:rsid w:val="00661EAB"/>
    <w:rsid w:val="00664539"/>
    <w:rsid w:val="00664A09"/>
    <w:rsid w:val="00667DF7"/>
    <w:rsid w:val="00670021"/>
    <w:rsid w:val="006708EE"/>
    <w:rsid w:val="00670E4F"/>
    <w:rsid w:val="00671D5F"/>
    <w:rsid w:val="0067302D"/>
    <w:rsid w:val="00673294"/>
    <w:rsid w:val="00673456"/>
    <w:rsid w:val="00673A71"/>
    <w:rsid w:val="00673CB1"/>
    <w:rsid w:val="006742CF"/>
    <w:rsid w:val="006749B1"/>
    <w:rsid w:val="00676DCA"/>
    <w:rsid w:val="00677E73"/>
    <w:rsid w:val="006802A1"/>
    <w:rsid w:val="00680825"/>
    <w:rsid w:val="00680F94"/>
    <w:rsid w:val="006813AA"/>
    <w:rsid w:val="006825D8"/>
    <w:rsid w:val="00683905"/>
    <w:rsid w:val="0068480D"/>
    <w:rsid w:val="0068545B"/>
    <w:rsid w:val="00685519"/>
    <w:rsid w:val="00685683"/>
    <w:rsid w:val="00686A06"/>
    <w:rsid w:val="00691E03"/>
    <w:rsid w:val="00692795"/>
    <w:rsid w:val="00694FF4"/>
    <w:rsid w:val="00695283"/>
    <w:rsid w:val="006961B9"/>
    <w:rsid w:val="00696720"/>
    <w:rsid w:val="006974F4"/>
    <w:rsid w:val="00697560"/>
    <w:rsid w:val="00697D6C"/>
    <w:rsid w:val="006A0F8C"/>
    <w:rsid w:val="006A134E"/>
    <w:rsid w:val="006A4C4A"/>
    <w:rsid w:val="006A4D41"/>
    <w:rsid w:val="006A55AC"/>
    <w:rsid w:val="006A5F28"/>
    <w:rsid w:val="006A7964"/>
    <w:rsid w:val="006B0622"/>
    <w:rsid w:val="006B0975"/>
    <w:rsid w:val="006B1027"/>
    <w:rsid w:val="006B1F12"/>
    <w:rsid w:val="006B2367"/>
    <w:rsid w:val="006B495D"/>
    <w:rsid w:val="006B55D4"/>
    <w:rsid w:val="006B68A6"/>
    <w:rsid w:val="006B6CDA"/>
    <w:rsid w:val="006C2679"/>
    <w:rsid w:val="006C375F"/>
    <w:rsid w:val="006C473D"/>
    <w:rsid w:val="006C5B09"/>
    <w:rsid w:val="006C6CC0"/>
    <w:rsid w:val="006D19B2"/>
    <w:rsid w:val="006D322A"/>
    <w:rsid w:val="006D33E3"/>
    <w:rsid w:val="006D3ACF"/>
    <w:rsid w:val="006D3CEF"/>
    <w:rsid w:val="006D3FE9"/>
    <w:rsid w:val="006D4124"/>
    <w:rsid w:val="006D558B"/>
    <w:rsid w:val="006D7169"/>
    <w:rsid w:val="006E02B7"/>
    <w:rsid w:val="006E0CFE"/>
    <w:rsid w:val="006E0F10"/>
    <w:rsid w:val="006E1DD3"/>
    <w:rsid w:val="006E1FE7"/>
    <w:rsid w:val="006E24C6"/>
    <w:rsid w:val="006E3100"/>
    <w:rsid w:val="006E58CF"/>
    <w:rsid w:val="006E5F8D"/>
    <w:rsid w:val="006E7B48"/>
    <w:rsid w:val="006F00B8"/>
    <w:rsid w:val="006F0D86"/>
    <w:rsid w:val="006F3966"/>
    <w:rsid w:val="006F46C6"/>
    <w:rsid w:val="006F555F"/>
    <w:rsid w:val="006F6AC8"/>
    <w:rsid w:val="006F77EF"/>
    <w:rsid w:val="006F7EF6"/>
    <w:rsid w:val="006F7F44"/>
    <w:rsid w:val="007000B7"/>
    <w:rsid w:val="00700D99"/>
    <w:rsid w:val="0070138C"/>
    <w:rsid w:val="007017EB"/>
    <w:rsid w:val="00701DA7"/>
    <w:rsid w:val="0070213C"/>
    <w:rsid w:val="007027B5"/>
    <w:rsid w:val="00702BC1"/>
    <w:rsid w:val="007035C4"/>
    <w:rsid w:val="007039E6"/>
    <w:rsid w:val="00705F6B"/>
    <w:rsid w:val="0070772A"/>
    <w:rsid w:val="007119F7"/>
    <w:rsid w:val="0071215D"/>
    <w:rsid w:val="007124CA"/>
    <w:rsid w:val="00713690"/>
    <w:rsid w:val="00713B61"/>
    <w:rsid w:val="007141B3"/>
    <w:rsid w:val="007163A6"/>
    <w:rsid w:val="00716A8A"/>
    <w:rsid w:val="007172B3"/>
    <w:rsid w:val="00717461"/>
    <w:rsid w:val="0072175F"/>
    <w:rsid w:val="0072197C"/>
    <w:rsid w:val="00721CDC"/>
    <w:rsid w:val="007223C9"/>
    <w:rsid w:val="007225A0"/>
    <w:rsid w:val="00722840"/>
    <w:rsid w:val="00724335"/>
    <w:rsid w:val="00724400"/>
    <w:rsid w:val="007245A7"/>
    <w:rsid w:val="00727625"/>
    <w:rsid w:val="00727DF0"/>
    <w:rsid w:val="00730089"/>
    <w:rsid w:val="00730542"/>
    <w:rsid w:val="0073094C"/>
    <w:rsid w:val="00732A51"/>
    <w:rsid w:val="00733BAA"/>
    <w:rsid w:val="007345B1"/>
    <w:rsid w:val="00734FA4"/>
    <w:rsid w:val="00735BD8"/>
    <w:rsid w:val="0073682B"/>
    <w:rsid w:val="00736D96"/>
    <w:rsid w:val="00737069"/>
    <w:rsid w:val="00741364"/>
    <w:rsid w:val="007415D9"/>
    <w:rsid w:val="007417F7"/>
    <w:rsid w:val="00741CFE"/>
    <w:rsid w:val="00741D38"/>
    <w:rsid w:val="00742B88"/>
    <w:rsid w:val="00743F76"/>
    <w:rsid w:val="007457B1"/>
    <w:rsid w:val="00746404"/>
    <w:rsid w:val="007464C9"/>
    <w:rsid w:val="00746668"/>
    <w:rsid w:val="0075032F"/>
    <w:rsid w:val="00752F88"/>
    <w:rsid w:val="00753901"/>
    <w:rsid w:val="00753AEF"/>
    <w:rsid w:val="007547FE"/>
    <w:rsid w:val="007556F2"/>
    <w:rsid w:val="00756124"/>
    <w:rsid w:val="007631E5"/>
    <w:rsid w:val="007644E8"/>
    <w:rsid w:val="00764EE0"/>
    <w:rsid w:val="00764FE9"/>
    <w:rsid w:val="00765909"/>
    <w:rsid w:val="0076645F"/>
    <w:rsid w:val="00766AA6"/>
    <w:rsid w:val="007670BC"/>
    <w:rsid w:val="00767196"/>
    <w:rsid w:val="007675D8"/>
    <w:rsid w:val="00772ABE"/>
    <w:rsid w:val="00773D94"/>
    <w:rsid w:val="00774D76"/>
    <w:rsid w:val="00775065"/>
    <w:rsid w:val="0077575E"/>
    <w:rsid w:val="00775A3B"/>
    <w:rsid w:val="0077715E"/>
    <w:rsid w:val="00777DE7"/>
    <w:rsid w:val="0078038D"/>
    <w:rsid w:val="00781165"/>
    <w:rsid w:val="00781F62"/>
    <w:rsid w:val="00783322"/>
    <w:rsid w:val="00785968"/>
    <w:rsid w:val="00785C73"/>
    <w:rsid w:val="00787FA9"/>
    <w:rsid w:val="00792593"/>
    <w:rsid w:val="00795B17"/>
    <w:rsid w:val="00795BD3"/>
    <w:rsid w:val="00796DC2"/>
    <w:rsid w:val="007971A0"/>
    <w:rsid w:val="007A4CE5"/>
    <w:rsid w:val="007A5A24"/>
    <w:rsid w:val="007A6AB9"/>
    <w:rsid w:val="007A6C48"/>
    <w:rsid w:val="007A6D2C"/>
    <w:rsid w:val="007A7021"/>
    <w:rsid w:val="007A75E9"/>
    <w:rsid w:val="007B1A55"/>
    <w:rsid w:val="007B427F"/>
    <w:rsid w:val="007B51A4"/>
    <w:rsid w:val="007B5359"/>
    <w:rsid w:val="007B53FC"/>
    <w:rsid w:val="007B58C6"/>
    <w:rsid w:val="007B5D17"/>
    <w:rsid w:val="007B62D7"/>
    <w:rsid w:val="007B6DBA"/>
    <w:rsid w:val="007C0802"/>
    <w:rsid w:val="007C22B4"/>
    <w:rsid w:val="007C2328"/>
    <w:rsid w:val="007C3361"/>
    <w:rsid w:val="007C36B2"/>
    <w:rsid w:val="007C4234"/>
    <w:rsid w:val="007C4CE1"/>
    <w:rsid w:val="007C5F76"/>
    <w:rsid w:val="007C7939"/>
    <w:rsid w:val="007D0B7B"/>
    <w:rsid w:val="007D3A49"/>
    <w:rsid w:val="007D3B26"/>
    <w:rsid w:val="007D5555"/>
    <w:rsid w:val="007D7EA1"/>
    <w:rsid w:val="007E1006"/>
    <w:rsid w:val="007E133F"/>
    <w:rsid w:val="007E16F5"/>
    <w:rsid w:val="007E285C"/>
    <w:rsid w:val="007E3320"/>
    <w:rsid w:val="007E3EBA"/>
    <w:rsid w:val="007E45BB"/>
    <w:rsid w:val="007E5C40"/>
    <w:rsid w:val="007E7D8D"/>
    <w:rsid w:val="007F0613"/>
    <w:rsid w:val="007F0A45"/>
    <w:rsid w:val="007F0D26"/>
    <w:rsid w:val="007F1A38"/>
    <w:rsid w:val="007F1C8E"/>
    <w:rsid w:val="007F31EC"/>
    <w:rsid w:val="007F3B7A"/>
    <w:rsid w:val="007F4D0E"/>
    <w:rsid w:val="007F51E5"/>
    <w:rsid w:val="007F5A47"/>
    <w:rsid w:val="00801EA3"/>
    <w:rsid w:val="0080295E"/>
    <w:rsid w:val="00802A76"/>
    <w:rsid w:val="00802C5A"/>
    <w:rsid w:val="008054AA"/>
    <w:rsid w:val="00806643"/>
    <w:rsid w:val="0080773F"/>
    <w:rsid w:val="00811094"/>
    <w:rsid w:val="008111A4"/>
    <w:rsid w:val="00811445"/>
    <w:rsid w:val="00811738"/>
    <w:rsid w:val="00813F67"/>
    <w:rsid w:val="00813F81"/>
    <w:rsid w:val="00814650"/>
    <w:rsid w:val="00814B92"/>
    <w:rsid w:val="0081518B"/>
    <w:rsid w:val="0081628D"/>
    <w:rsid w:val="00816BE9"/>
    <w:rsid w:val="0082101C"/>
    <w:rsid w:val="00821137"/>
    <w:rsid w:val="008217BC"/>
    <w:rsid w:val="00822D49"/>
    <w:rsid w:val="0082421E"/>
    <w:rsid w:val="008246E5"/>
    <w:rsid w:val="00824E67"/>
    <w:rsid w:val="008255E9"/>
    <w:rsid w:val="00826174"/>
    <w:rsid w:val="00827122"/>
    <w:rsid w:val="00827A01"/>
    <w:rsid w:val="008305C0"/>
    <w:rsid w:val="00831B77"/>
    <w:rsid w:val="00832C5E"/>
    <w:rsid w:val="00833FFC"/>
    <w:rsid w:val="0083601B"/>
    <w:rsid w:val="00840C3A"/>
    <w:rsid w:val="008422D9"/>
    <w:rsid w:val="008431A3"/>
    <w:rsid w:val="008434F8"/>
    <w:rsid w:val="00843AF7"/>
    <w:rsid w:val="0084560A"/>
    <w:rsid w:val="008466D6"/>
    <w:rsid w:val="00846FF2"/>
    <w:rsid w:val="00847B03"/>
    <w:rsid w:val="0085126B"/>
    <w:rsid w:val="008519CF"/>
    <w:rsid w:val="00852903"/>
    <w:rsid w:val="00852D83"/>
    <w:rsid w:val="008533D4"/>
    <w:rsid w:val="00853CA1"/>
    <w:rsid w:val="008555F5"/>
    <w:rsid w:val="00856051"/>
    <w:rsid w:val="00856920"/>
    <w:rsid w:val="00861058"/>
    <w:rsid w:val="00863756"/>
    <w:rsid w:val="00864CEB"/>
    <w:rsid w:val="0086581F"/>
    <w:rsid w:val="008659CF"/>
    <w:rsid w:val="00865C69"/>
    <w:rsid w:val="008666C9"/>
    <w:rsid w:val="0086786D"/>
    <w:rsid w:val="00871F6F"/>
    <w:rsid w:val="008721EF"/>
    <w:rsid w:val="00875024"/>
    <w:rsid w:val="00876276"/>
    <w:rsid w:val="008763E0"/>
    <w:rsid w:val="00876930"/>
    <w:rsid w:val="00877630"/>
    <w:rsid w:val="0087767F"/>
    <w:rsid w:val="00877CD9"/>
    <w:rsid w:val="008806DE"/>
    <w:rsid w:val="00880C42"/>
    <w:rsid w:val="0088190A"/>
    <w:rsid w:val="00881F94"/>
    <w:rsid w:val="008831E8"/>
    <w:rsid w:val="0088370A"/>
    <w:rsid w:val="0088375F"/>
    <w:rsid w:val="008840F5"/>
    <w:rsid w:val="008847CB"/>
    <w:rsid w:val="0088557C"/>
    <w:rsid w:val="00886168"/>
    <w:rsid w:val="00886D5D"/>
    <w:rsid w:val="008879BE"/>
    <w:rsid w:val="008913E7"/>
    <w:rsid w:val="008924F9"/>
    <w:rsid w:val="0089479C"/>
    <w:rsid w:val="00894BB7"/>
    <w:rsid w:val="00896558"/>
    <w:rsid w:val="00896588"/>
    <w:rsid w:val="0089737F"/>
    <w:rsid w:val="008A0A2E"/>
    <w:rsid w:val="008A0B9E"/>
    <w:rsid w:val="008A1029"/>
    <w:rsid w:val="008A1037"/>
    <w:rsid w:val="008A19BE"/>
    <w:rsid w:val="008A19D3"/>
    <w:rsid w:val="008A277D"/>
    <w:rsid w:val="008A3699"/>
    <w:rsid w:val="008A52AA"/>
    <w:rsid w:val="008A56FF"/>
    <w:rsid w:val="008A5D18"/>
    <w:rsid w:val="008A6BEC"/>
    <w:rsid w:val="008A6D1F"/>
    <w:rsid w:val="008A7DC5"/>
    <w:rsid w:val="008B0F81"/>
    <w:rsid w:val="008B171E"/>
    <w:rsid w:val="008B1A07"/>
    <w:rsid w:val="008B1E88"/>
    <w:rsid w:val="008B30BF"/>
    <w:rsid w:val="008B4745"/>
    <w:rsid w:val="008B6C13"/>
    <w:rsid w:val="008B714B"/>
    <w:rsid w:val="008C0A8C"/>
    <w:rsid w:val="008C3ABB"/>
    <w:rsid w:val="008C5812"/>
    <w:rsid w:val="008C5970"/>
    <w:rsid w:val="008C6818"/>
    <w:rsid w:val="008C7BE1"/>
    <w:rsid w:val="008D3250"/>
    <w:rsid w:val="008D4626"/>
    <w:rsid w:val="008D4964"/>
    <w:rsid w:val="008D4CD1"/>
    <w:rsid w:val="008D4F05"/>
    <w:rsid w:val="008D5154"/>
    <w:rsid w:val="008D707E"/>
    <w:rsid w:val="008D72D2"/>
    <w:rsid w:val="008D7E9C"/>
    <w:rsid w:val="008E041D"/>
    <w:rsid w:val="008E2F12"/>
    <w:rsid w:val="008E42DB"/>
    <w:rsid w:val="008E4E80"/>
    <w:rsid w:val="008E559D"/>
    <w:rsid w:val="008E615A"/>
    <w:rsid w:val="008F24D3"/>
    <w:rsid w:val="008F2D77"/>
    <w:rsid w:val="008F3260"/>
    <w:rsid w:val="008F3827"/>
    <w:rsid w:val="008F55AF"/>
    <w:rsid w:val="008F582F"/>
    <w:rsid w:val="008F746A"/>
    <w:rsid w:val="009001B5"/>
    <w:rsid w:val="0090071F"/>
    <w:rsid w:val="00900E30"/>
    <w:rsid w:val="00900F2E"/>
    <w:rsid w:val="0090201D"/>
    <w:rsid w:val="00902C65"/>
    <w:rsid w:val="00902F28"/>
    <w:rsid w:val="009031AE"/>
    <w:rsid w:val="00903F86"/>
    <w:rsid w:val="009055FD"/>
    <w:rsid w:val="0090597F"/>
    <w:rsid w:val="009075AF"/>
    <w:rsid w:val="0090777E"/>
    <w:rsid w:val="00907C5C"/>
    <w:rsid w:val="00910D9F"/>
    <w:rsid w:val="00911745"/>
    <w:rsid w:val="00914720"/>
    <w:rsid w:val="009155BD"/>
    <w:rsid w:val="009161E5"/>
    <w:rsid w:val="0092010D"/>
    <w:rsid w:val="0092169E"/>
    <w:rsid w:val="009218E0"/>
    <w:rsid w:val="00921A4E"/>
    <w:rsid w:val="009228E2"/>
    <w:rsid w:val="00922C94"/>
    <w:rsid w:val="00923B67"/>
    <w:rsid w:val="00923BBC"/>
    <w:rsid w:val="00923D33"/>
    <w:rsid w:val="0092420F"/>
    <w:rsid w:val="00925055"/>
    <w:rsid w:val="00925A24"/>
    <w:rsid w:val="00926060"/>
    <w:rsid w:val="0092629F"/>
    <w:rsid w:val="00926D86"/>
    <w:rsid w:val="00927CB8"/>
    <w:rsid w:val="0093291A"/>
    <w:rsid w:val="00932BED"/>
    <w:rsid w:val="00932D4D"/>
    <w:rsid w:val="009335A1"/>
    <w:rsid w:val="009342AA"/>
    <w:rsid w:val="00935F9E"/>
    <w:rsid w:val="009407AA"/>
    <w:rsid w:val="00941122"/>
    <w:rsid w:val="0094117A"/>
    <w:rsid w:val="00943741"/>
    <w:rsid w:val="009437D6"/>
    <w:rsid w:val="0094407E"/>
    <w:rsid w:val="0094453F"/>
    <w:rsid w:val="0094665B"/>
    <w:rsid w:val="009479E7"/>
    <w:rsid w:val="00947E6F"/>
    <w:rsid w:val="00950BA6"/>
    <w:rsid w:val="00950CDF"/>
    <w:rsid w:val="00952F0E"/>
    <w:rsid w:val="00953355"/>
    <w:rsid w:val="00953E64"/>
    <w:rsid w:val="0095559C"/>
    <w:rsid w:val="0096004B"/>
    <w:rsid w:val="00960313"/>
    <w:rsid w:val="00960702"/>
    <w:rsid w:val="00963B72"/>
    <w:rsid w:val="00965CE7"/>
    <w:rsid w:val="00966D61"/>
    <w:rsid w:val="00970986"/>
    <w:rsid w:val="009724FD"/>
    <w:rsid w:val="009737D3"/>
    <w:rsid w:val="0097411A"/>
    <w:rsid w:val="009742CA"/>
    <w:rsid w:val="00977059"/>
    <w:rsid w:val="0097786E"/>
    <w:rsid w:val="009801A1"/>
    <w:rsid w:val="00981929"/>
    <w:rsid w:val="00982837"/>
    <w:rsid w:val="00982BB3"/>
    <w:rsid w:val="009832F9"/>
    <w:rsid w:val="00983675"/>
    <w:rsid w:val="00984E8C"/>
    <w:rsid w:val="009864E7"/>
    <w:rsid w:val="00986B7A"/>
    <w:rsid w:val="00986D8E"/>
    <w:rsid w:val="00986F17"/>
    <w:rsid w:val="009871CF"/>
    <w:rsid w:val="00991B0F"/>
    <w:rsid w:val="009927DE"/>
    <w:rsid w:val="00993341"/>
    <w:rsid w:val="00993E45"/>
    <w:rsid w:val="0099440F"/>
    <w:rsid w:val="00994F64"/>
    <w:rsid w:val="0099501A"/>
    <w:rsid w:val="009959C4"/>
    <w:rsid w:val="00995E73"/>
    <w:rsid w:val="00996762"/>
    <w:rsid w:val="00997EE1"/>
    <w:rsid w:val="009A1122"/>
    <w:rsid w:val="009A1D04"/>
    <w:rsid w:val="009A215F"/>
    <w:rsid w:val="009A2C5D"/>
    <w:rsid w:val="009A3191"/>
    <w:rsid w:val="009A4051"/>
    <w:rsid w:val="009A4CF3"/>
    <w:rsid w:val="009A4FB0"/>
    <w:rsid w:val="009A566B"/>
    <w:rsid w:val="009A7783"/>
    <w:rsid w:val="009B0515"/>
    <w:rsid w:val="009B094D"/>
    <w:rsid w:val="009B2DAE"/>
    <w:rsid w:val="009B602B"/>
    <w:rsid w:val="009B724D"/>
    <w:rsid w:val="009B745B"/>
    <w:rsid w:val="009B7616"/>
    <w:rsid w:val="009B79CA"/>
    <w:rsid w:val="009B7CAE"/>
    <w:rsid w:val="009C11F1"/>
    <w:rsid w:val="009C172F"/>
    <w:rsid w:val="009C1BBD"/>
    <w:rsid w:val="009C28F9"/>
    <w:rsid w:val="009C2B51"/>
    <w:rsid w:val="009C480C"/>
    <w:rsid w:val="009C4863"/>
    <w:rsid w:val="009C52C2"/>
    <w:rsid w:val="009C5E84"/>
    <w:rsid w:val="009C7D19"/>
    <w:rsid w:val="009D0FC5"/>
    <w:rsid w:val="009D11D8"/>
    <w:rsid w:val="009D2023"/>
    <w:rsid w:val="009D333F"/>
    <w:rsid w:val="009D3E90"/>
    <w:rsid w:val="009D43AE"/>
    <w:rsid w:val="009D470E"/>
    <w:rsid w:val="009D4BE5"/>
    <w:rsid w:val="009D55DA"/>
    <w:rsid w:val="009D56E8"/>
    <w:rsid w:val="009D5928"/>
    <w:rsid w:val="009D5B14"/>
    <w:rsid w:val="009D6AAD"/>
    <w:rsid w:val="009E0175"/>
    <w:rsid w:val="009E09E6"/>
    <w:rsid w:val="009E0B7B"/>
    <w:rsid w:val="009E0C25"/>
    <w:rsid w:val="009E2726"/>
    <w:rsid w:val="009E333B"/>
    <w:rsid w:val="009E3616"/>
    <w:rsid w:val="009E4C73"/>
    <w:rsid w:val="009E66D4"/>
    <w:rsid w:val="009E68D4"/>
    <w:rsid w:val="009F0B94"/>
    <w:rsid w:val="009F1A7E"/>
    <w:rsid w:val="009F1B19"/>
    <w:rsid w:val="009F2E0A"/>
    <w:rsid w:val="009F3F4C"/>
    <w:rsid w:val="009F4398"/>
    <w:rsid w:val="009F440D"/>
    <w:rsid w:val="009F5C9E"/>
    <w:rsid w:val="00A01680"/>
    <w:rsid w:val="00A031E4"/>
    <w:rsid w:val="00A0381B"/>
    <w:rsid w:val="00A0399D"/>
    <w:rsid w:val="00A0484C"/>
    <w:rsid w:val="00A049EA"/>
    <w:rsid w:val="00A05562"/>
    <w:rsid w:val="00A05D09"/>
    <w:rsid w:val="00A05E5B"/>
    <w:rsid w:val="00A06750"/>
    <w:rsid w:val="00A06C37"/>
    <w:rsid w:val="00A07C56"/>
    <w:rsid w:val="00A1246B"/>
    <w:rsid w:val="00A13F19"/>
    <w:rsid w:val="00A14437"/>
    <w:rsid w:val="00A16009"/>
    <w:rsid w:val="00A2041D"/>
    <w:rsid w:val="00A20D25"/>
    <w:rsid w:val="00A22422"/>
    <w:rsid w:val="00A22CB6"/>
    <w:rsid w:val="00A23647"/>
    <w:rsid w:val="00A2396C"/>
    <w:rsid w:val="00A241E8"/>
    <w:rsid w:val="00A26CD5"/>
    <w:rsid w:val="00A275BE"/>
    <w:rsid w:val="00A27A3D"/>
    <w:rsid w:val="00A31A24"/>
    <w:rsid w:val="00A31C19"/>
    <w:rsid w:val="00A32348"/>
    <w:rsid w:val="00A32BBE"/>
    <w:rsid w:val="00A34351"/>
    <w:rsid w:val="00A3566E"/>
    <w:rsid w:val="00A36CF6"/>
    <w:rsid w:val="00A37329"/>
    <w:rsid w:val="00A37B99"/>
    <w:rsid w:val="00A37C83"/>
    <w:rsid w:val="00A40651"/>
    <w:rsid w:val="00A42146"/>
    <w:rsid w:val="00A4247E"/>
    <w:rsid w:val="00A426FF"/>
    <w:rsid w:val="00A43530"/>
    <w:rsid w:val="00A44F82"/>
    <w:rsid w:val="00A457C1"/>
    <w:rsid w:val="00A46A93"/>
    <w:rsid w:val="00A47D42"/>
    <w:rsid w:val="00A47FE5"/>
    <w:rsid w:val="00A50006"/>
    <w:rsid w:val="00A500DD"/>
    <w:rsid w:val="00A505DB"/>
    <w:rsid w:val="00A508EA"/>
    <w:rsid w:val="00A51D55"/>
    <w:rsid w:val="00A52BE8"/>
    <w:rsid w:val="00A52DC4"/>
    <w:rsid w:val="00A535B2"/>
    <w:rsid w:val="00A54B6C"/>
    <w:rsid w:val="00A55134"/>
    <w:rsid w:val="00A55BA2"/>
    <w:rsid w:val="00A56029"/>
    <w:rsid w:val="00A60140"/>
    <w:rsid w:val="00A603AF"/>
    <w:rsid w:val="00A603F3"/>
    <w:rsid w:val="00A611AA"/>
    <w:rsid w:val="00A6181A"/>
    <w:rsid w:val="00A638A6"/>
    <w:rsid w:val="00A65010"/>
    <w:rsid w:val="00A65FA4"/>
    <w:rsid w:val="00A67343"/>
    <w:rsid w:val="00A7014E"/>
    <w:rsid w:val="00A70795"/>
    <w:rsid w:val="00A70CA9"/>
    <w:rsid w:val="00A71131"/>
    <w:rsid w:val="00A71C83"/>
    <w:rsid w:val="00A72EEB"/>
    <w:rsid w:val="00A73B33"/>
    <w:rsid w:val="00A73BE8"/>
    <w:rsid w:val="00A74518"/>
    <w:rsid w:val="00A74850"/>
    <w:rsid w:val="00A74DCD"/>
    <w:rsid w:val="00A765D4"/>
    <w:rsid w:val="00A76AB3"/>
    <w:rsid w:val="00A76F78"/>
    <w:rsid w:val="00A77A36"/>
    <w:rsid w:val="00A77E31"/>
    <w:rsid w:val="00A77F7F"/>
    <w:rsid w:val="00A77FC9"/>
    <w:rsid w:val="00A80443"/>
    <w:rsid w:val="00A82932"/>
    <w:rsid w:val="00A8433B"/>
    <w:rsid w:val="00A85743"/>
    <w:rsid w:val="00A85846"/>
    <w:rsid w:val="00A872D1"/>
    <w:rsid w:val="00A9005E"/>
    <w:rsid w:val="00A90B07"/>
    <w:rsid w:val="00A931D9"/>
    <w:rsid w:val="00A9424A"/>
    <w:rsid w:val="00A953FF"/>
    <w:rsid w:val="00A962D9"/>
    <w:rsid w:val="00A966BB"/>
    <w:rsid w:val="00AA03B7"/>
    <w:rsid w:val="00AA13F9"/>
    <w:rsid w:val="00AA1B4B"/>
    <w:rsid w:val="00AA2248"/>
    <w:rsid w:val="00AA2605"/>
    <w:rsid w:val="00AA2EBA"/>
    <w:rsid w:val="00AA31CC"/>
    <w:rsid w:val="00AA3514"/>
    <w:rsid w:val="00AA3D1A"/>
    <w:rsid w:val="00AA479D"/>
    <w:rsid w:val="00AA4BE3"/>
    <w:rsid w:val="00AB00CB"/>
    <w:rsid w:val="00AB078B"/>
    <w:rsid w:val="00AB09CE"/>
    <w:rsid w:val="00AB0A09"/>
    <w:rsid w:val="00AB16B7"/>
    <w:rsid w:val="00AB2B96"/>
    <w:rsid w:val="00AB4264"/>
    <w:rsid w:val="00AB4AEB"/>
    <w:rsid w:val="00AB4E93"/>
    <w:rsid w:val="00AB5293"/>
    <w:rsid w:val="00AB5535"/>
    <w:rsid w:val="00AB6490"/>
    <w:rsid w:val="00AB7916"/>
    <w:rsid w:val="00AC2D50"/>
    <w:rsid w:val="00AC3CFE"/>
    <w:rsid w:val="00AC5055"/>
    <w:rsid w:val="00AC6AC8"/>
    <w:rsid w:val="00AC779E"/>
    <w:rsid w:val="00AD0AD8"/>
    <w:rsid w:val="00AD13B3"/>
    <w:rsid w:val="00AD1AAE"/>
    <w:rsid w:val="00AD2802"/>
    <w:rsid w:val="00AD37EA"/>
    <w:rsid w:val="00AD4595"/>
    <w:rsid w:val="00AD652E"/>
    <w:rsid w:val="00AD7BE5"/>
    <w:rsid w:val="00AE1ED2"/>
    <w:rsid w:val="00AE28E1"/>
    <w:rsid w:val="00AE2938"/>
    <w:rsid w:val="00AE2AD9"/>
    <w:rsid w:val="00AE3277"/>
    <w:rsid w:val="00AE429D"/>
    <w:rsid w:val="00AE50ED"/>
    <w:rsid w:val="00AE5402"/>
    <w:rsid w:val="00AE5D43"/>
    <w:rsid w:val="00AE5EDA"/>
    <w:rsid w:val="00AE667F"/>
    <w:rsid w:val="00AE686F"/>
    <w:rsid w:val="00AE6AF5"/>
    <w:rsid w:val="00AE6C1A"/>
    <w:rsid w:val="00AF0A29"/>
    <w:rsid w:val="00AF31EB"/>
    <w:rsid w:val="00AF34EB"/>
    <w:rsid w:val="00AF4016"/>
    <w:rsid w:val="00AF41D6"/>
    <w:rsid w:val="00AF4386"/>
    <w:rsid w:val="00AF43AF"/>
    <w:rsid w:val="00AF657E"/>
    <w:rsid w:val="00AF72FC"/>
    <w:rsid w:val="00B008B9"/>
    <w:rsid w:val="00B07EBD"/>
    <w:rsid w:val="00B12741"/>
    <w:rsid w:val="00B17F0E"/>
    <w:rsid w:val="00B20490"/>
    <w:rsid w:val="00B20A00"/>
    <w:rsid w:val="00B20C8F"/>
    <w:rsid w:val="00B212A6"/>
    <w:rsid w:val="00B23A58"/>
    <w:rsid w:val="00B23DCF"/>
    <w:rsid w:val="00B241DF"/>
    <w:rsid w:val="00B244E3"/>
    <w:rsid w:val="00B25CAD"/>
    <w:rsid w:val="00B278F4"/>
    <w:rsid w:val="00B303BE"/>
    <w:rsid w:val="00B30642"/>
    <w:rsid w:val="00B308A4"/>
    <w:rsid w:val="00B31630"/>
    <w:rsid w:val="00B321A8"/>
    <w:rsid w:val="00B32FF9"/>
    <w:rsid w:val="00B345AB"/>
    <w:rsid w:val="00B3472C"/>
    <w:rsid w:val="00B34E3C"/>
    <w:rsid w:val="00B35FD3"/>
    <w:rsid w:val="00B36E7A"/>
    <w:rsid w:val="00B37335"/>
    <w:rsid w:val="00B41D1C"/>
    <w:rsid w:val="00B4556C"/>
    <w:rsid w:val="00B45B2F"/>
    <w:rsid w:val="00B50249"/>
    <w:rsid w:val="00B503E4"/>
    <w:rsid w:val="00B52CFC"/>
    <w:rsid w:val="00B53399"/>
    <w:rsid w:val="00B535F3"/>
    <w:rsid w:val="00B54F61"/>
    <w:rsid w:val="00B55ACE"/>
    <w:rsid w:val="00B55DA6"/>
    <w:rsid w:val="00B56CFE"/>
    <w:rsid w:val="00B57108"/>
    <w:rsid w:val="00B613D8"/>
    <w:rsid w:val="00B6163D"/>
    <w:rsid w:val="00B62336"/>
    <w:rsid w:val="00B62FA4"/>
    <w:rsid w:val="00B6711D"/>
    <w:rsid w:val="00B672F2"/>
    <w:rsid w:val="00B70683"/>
    <w:rsid w:val="00B72ED6"/>
    <w:rsid w:val="00B730A5"/>
    <w:rsid w:val="00B758D5"/>
    <w:rsid w:val="00B76C92"/>
    <w:rsid w:val="00B77191"/>
    <w:rsid w:val="00B77AFC"/>
    <w:rsid w:val="00B803EF"/>
    <w:rsid w:val="00B807F0"/>
    <w:rsid w:val="00B80F0C"/>
    <w:rsid w:val="00B81BB5"/>
    <w:rsid w:val="00B82920"/>
    <w:rsid w:val="00B82C6E"/>
    <w:rsid w:val="00B82E57"/>
    <w:rsid w:val="00B8373F"/>
    <w:rsid w:val="00B83C4F"/>
    <w:rsid w:val="00B845C5"/>
    <w:rsid w:val="00B85F8B"/>
    <w:rsid w:val="00B8690C"/>
    <w:rsid w:val="00B87D37"/>
    <w:rsid w:val="00B9048A"/>
    <w:rsid w:val="00B90982"/>
    <w:rsid w:val="00B909AD"/>
    <w:rsid w:val="00B90C93"/>
    <w:rsid w:val="00B94D8F"/>
    <w:rsid w:val="00B95F17"/>
    <w:rsid w:val="00B96590"/>
    <w:rsid w:val="00B96AFC"/>
    <w:rsid w:val="00B96BE7"/>
    <w:rsid w:val="00B97391"/>
    <w:rsid w:val="00BA0047"/>
    <w:rsid w:val="00BA2E73"/>
    <w:rsid w:val="00BA3100"/>
    <w:rsid w:val="00BA3CE9"/>
    <w:rsid w:val="00BA45C4"/>
    <w:rsid w:val="00BA4A7C"/>
    <w:rsid w:val="00BA52DB"/>
    <w:rsid w:val="00BA6C15"/>
    <w:rsid w:val="00BB114A"/>
    <w:rsid w:val="00BB1FDF"/>
    <w:rsid w:val="00BB2598"/>
    <w:rsid w:val="00BB2ECE"/>
    <w:rsid w:val="00BB5E9A"/>
    <w:rsid w:val="00BB666E"/>
    <w:rsid w:val="00BB73DB"/>
    <w:rsid w:val="00BC058A"/>
    <w:rsid w:val="00BC1C6D"/>
    <w:rsid w:val="00BC345B"/>
    <w:rsid w:val="00BC4C3F"/>
    <w:rsid w:val="00BC4C68"/>
    <w:rsid w:val="00BC5DA3"/>
    <w:rsid w:val="00BD09E3"/>
    <w:rsid w:val="00BD0AC7"/>
    <w:rsid w:val="00BD137B"/>
    <w:rsid w:val="00BD28D5"/>
    <w:rsid w:val="00BD296C"/>
    <w:rsid w:val="00BD2B0F"/>
    <w:rsid w:val="00BD2D1F"/>
    <w:rsid w:val="00BD32E8"/>
    <w:rsid w:val="00BD40A5"/>
    <w:rsid w:val="00BD479E"/>
    <w:rsid w:val="00BD4B8C"/>
    <w:rsid w:val="00BD545D"/>
    <w:rsid w:val="00BD5BC4"/>
    <w:rsid w:val="00BD66B8"/>
    <w:rsid w:val="00BE0234"/>
    <w:rsid w:val="00BE0717"/>
    <w:rsid w:val="00BE0EC8"/>
    <w:rsid w:val="00BE0F02"/>
    <w:rsid w:val="00BE131B"/>
    <w:rsid w:val="00BE1839"/>
    <w:rsid w:val="00BE2740"/>
    <w:rsid w:val="00BE3DED"/>
    <w:rsid w:val="00BE4B35"/>
    <w:rsid w:val="00BE5B93"/>
    <w:rsid w:val="00BE6BED"/>
    <w:rsid w:val="00BE6CD1"/>
    <w:rsid w:val="00BF0574"/>
    <w:rsid w:val="00BF0576"/>
    <w:rsid w:val="00BF06AB"/>
    <w:rsid w:val="00BF0919"/>
    <w:rsid w:val="00BF141E"/>
    <w:rsid w:val="00BF2C4B"/>
    <w:rsid w:val="00BF32F8"/>
    <w:rsid w:val="00BF3475"/>
    <w:rsid w:val="00BF3BE6"/>
    <w:rsid w:val="00BF4A05"/>
    <w:rsid w:val="00BF5B5B"/>
    <w:rsid w:val="00BF60C0"/>
    <w:rsid w:val="00BF669E"/>
    <w:rsid w:val="00C03F93"/>
    <w:rsid w:val="00C045A9"/>
    <w:rsid w:val="00C045B9"/>
    <w:rsid w:val="00C04F35"/>
    <w:rsid w:val="00C05941"/>
    <w:rsid w:val="00C064E5"/>
    <w:rsid w:val="00C077C3"/>
    <w:rsid w:val="00C1048E"/>
    <w:rsid w:val="00C10933"/>
    <w:rsid w:val="00C110FA"/>
    <w:rsid w:val="00C12D21"/>
    <w:rsid w:val="00C1303C"/>
    <w:rsid w:val="00C13C08"/>
    <w:rsid w:val="00C15D6B"/>
    <w:rsid w:val="00C17FE5"/>
    <w:rsid w:val="00C202BC"/>
    <w:rsid w:val="00C20438"/>
    <w:rsid w:val="00C22D9C"/>
    <w:rsid w:val="00C24047"/>
    <w:rsid w:val="00C246A6"/>
    <w:rsid w:val="00C24E75"/>
    <w:rsid w:val="00C24E7F"/>
    <w:rsid w:val="00C25A36"/>
    <w:rsid w:val="00C25FEF"/>
    <w:rsid w:val="00C262F7"/>
    <w:rsid w:val="00C271EC"/>
    <w:rsid w:val="00C2748C"/>
    <w:rsid w:val="00C32534"/>
    <w:rsid w:val="00C3345C"/>
    <w:rsid w:val="00C33CBE"/>
    <w:rsid w:val="00C349FD"/>
    <w:rsid w:val="00C34EA4"/>
    <w:rsid w:val="00C3511C"/>
    <w:rsid w:val="00C35186"/>
    <w:rsid w:val="00C36926"/>
    <w:rsid w:val="00C41CCA"/>
    <w:rsid w:val="00C4382E"/>
    <w:rsid w:val="00C45158"/>
    <w:rsid w:val="00C463D4"/>
    <w:rsid w:val="00C4779C"/>
    <w:rsid w:val="00C500C8"/>
    <w:rsid w:val="00C50322"/>
    <w:rsid w:val="00C51062"/>
    <w:rsid w:val="00C52EF4"/>
    <w:rsid w:val="00C54728"/>
    <w:rsid w:val="00C54CAE"/>
    <w:rsid w:val="00C5651E"/>
    <w:rsid w:val="00C56FDF"/>
    <w:rsid w:val="00C57FA3"/>
    <w:rsid w:val="00C61A5B"/>
    <w:rsid w:val="00C61BA0"/>
    <w:rsid w:val="00C627FE"/>
    <w:rsid w:val="00C6307A"/>
    <w:rsid w:val="00C65E52"/>
    <w:rsid w:val="00C678F5"/>
    <w:rsid w:val="00C67C02"/>
    <w:rsid w:val="00C7136C"/>
    <w:rsid w:val="00C72B7B"/>
    <w:rsid w:val="00C73504"/>
    <w:rsid w:val="00C74C13"/>
    <w:rsid w:val="00C74E77"/>
    <w:rsid w:val="00C75D11"/>
    <w:rsid w:val="00C7652D"/>
    <w:rsid w:val="00C769C7"/>
    <w:rsid w:val="00C76BB0"/>
    <w:rsid w:val="00C77650"/>
    <w:rsid w:val="00C77D92"/>
    <w:rsid w:val="00C804E3"/>
    <w:rsid w:val="00C813B3"/>
    <w:rsid w:val="00C82077"/>
    <w:rsid w:val="00C82456"/>
    <w:rsid w:val="00C82457"/>
    <w:rsid w:val="00C82602"/>
    <w:rsid w:val="00C83186"/>
    <w:rsid w:val="00C83404"/>
    <w:rsid w:val="00C85002"/>
    <w:rsid w:val="00C91197"/>
    <w:rsid w:val="00C92AEE"/>
    <w:rsid w:val="00C934A2"/>
    <w:rsid w:val="00C93ED3"/>
    <w:rsid w:val="00C93FDB"/>
    <w:rsid w:val="00C9405F"/>
    <w:rsid w:val="00C94A4C"/>
    <w:rsid w:val="00C94D65"/>
    <w:rsid w:val="00C94D8D"/>
    <w:rsid w:val="00C95441"/>
    <w:rsid w:val="00C95A2B"/>
    <w:rsid w:val="00C969CA"/>
    <w:rsid w:val="00CA0519"/>
    <w:rsid w:val="00CA0F20"/>
    <w:rsid w:val="00CA1710"/>
    <w:rsid w:val="00CA18F5"/>
    <w:rsid w:val="00CA26FA"/>
    <w:rsid w:val="00CA3121"/>
    <w:rsid w:val="00CA3333"/>
    <w:rsid w:val="00CA6F04"/>
    <w:rsid w:val="00CA70D2"/>
    <w:rsid w:val="00CA77A6"/>
    <w:rsid w:val="00CB0BF0"/>
    <w:rsid w:val="00CB2234"/>
    <w:rsid w:val="00CB2390"/>
    <w:rsid w:val="00CB3A44"/>
    <w:rsid w:val="00CB3E98"/>
    <w:rsid w:val="00CB7015"/>
    <w:rsid w:val="00CB76FF"/>
    <w:rsid w:val="00CC0750"/>
    <w:rsid w:val="00CC07F6"/>
    <w:rsid w:val="00CC1200"/>
    <w:rsid w:val="00CC1975"/>
    <w:rsid w:val="00CC1A4B"/>
    <w:rsid w:val="00CC235E"/>
    <w:rsid w:val="00CC2EEF"/>
    <w:rsid w:val="00CC3352"/>
    <w:rsid w:val="00CC3790"/>
    <w:rsid w:val="00CC4A89"/>
    <w:rsid w:val="00CC6751"/>
    <w:rsid w:val="00CC6C20"/>
    <w:rsid w:val="00CC7001"/>
    <w:rsid w:val="00CD09E5"/>
    <w:rsid w:val="00CD1763"/>
    <w:rsid w:val="00CD1B2B"/>
    <w:rsid w:val="00CD2D28"/>
    <w:rsid w:val="00CD616C"/>
    <w:rsid w:val="00CD7C81"/>
    <w:rsid w:val="00CE0031"/>
    <w:rsid w:val="00CE0139"/>
    <w:rsid w:val="00CE1DCB"/>
    <w:rsid w:val="00CE3287"/>
    <w:rsid w:val="00CE3772"/>
    <w:rsid w:val="00CE3AD9"/>
    <w:rsid w:val="00CE4734"/>
    <w:rsid w:val="00CE4868"/>
    <w:rsid w:val="00CE54F4"/>
    <w:rsid w:val="00CE5DAA"/>
    <w:rsid w:val="00CE6457"/>
    <w:rsid w:val="00CE64BB"/>
    <w:rsid w:val="00CE71B9"/>
    <w:rsid w:val="00CF08E4"/>
    <w:rsid w:val="00CF0CD1"/>
    <w:rsid w:val="00CF1270"/>
    <w:rsid w:val="00CF3DD9"/>
    <w:rsid w:val="00CF42D4"/>
    <w:rsid w:val="00CF508A"/>
    <w:rsid w:val="00CF5F55"/>
    <w:rsid w:val="00CF689F"/>
    <w:rsid w:val="00CF7E9E"/>
    <w:rsid w:val="00CF7EA9"/>
    <w:rsid w:val="00D00BDF"/>
    <w:rsid w:val="00D00C79"/>
    <w:rsid w:val="00D013A9"/>
    <w:rsid w:val="00D01E63"/>
    <w:rsid w:val="00D02062"/>
    <w:rsid w:val="00D0217A"/>
    <w:rsid w:val="00D02C40"/>
    <w:rsid w:val="00D041CE"/>
    <w:rsid w:val="00D04FCE"/>
    <w:rsid w:val="00D05627"/>
    <w:rsid w:val="00D05EE7"/>
    <w:rsid w:val="00D12CB2"/>
    <w:rsid w:val="00D14EBD"/>
    <w:rsid w:val="00D16405"/>
    <w:rsid w:val="00D167B3"/>
    <w:rsid w:val="00D170B2"/>
    <w:rsid w:val="00D170C9"/>
    <w:rsid w:val="00D1790E"/>
    <w:rsid w:val="00D17953"/>
    <w:rsid w:val="00D20CD2"/>
    <w:rsid w:val="00D218FB"/>
    <w:rsid w:val="00D21E74"/>
    <w:rsid w:val="00D22647"/>
    <w:rsid w:val="00D23A65"/>
    <w:rsid w:val="00D244DB"/>
    <w:rsid w:val="00D25DDA"/>
    <w:rsid w:val="00D2677D"/>
    <w:rsid w:val="00D271F2"/>
    <w:rsid w:val="00D2759A"/>
    <w:rsid w:val="00D277BC"/>
    <w:rsid w:val="00D30CC6"/>
    <w:rsid w:val="00D3181F"/>
    <w:rsid w:val="00D326F9"/>
    <w:rsid w:val="00D33C0B"/>
    <w:rsid w:val="00D3440B"/>
    <w:rsid w:val="00D34940"/>
    <w:rsid w:val="00D34C8A"/>
    <w:rsid w:val="00D34CCC"/>
    <w:rsid w:val="00D3512A"/>
    <w:rsid w:val="00D35301"/>
    <w:rsid w:val="00D359B6"/>
    <w:rsid w:val="00D35B72"/>
    <w:rsid w:val="00D37950"/>
    <w:rsid w:val="00D4118D"/>
    <w:rsid w:val="00D424FB"/>
    <w:rsid w:val="00D43390"/>
    <w:rsid w:val="00D4392F"/>
    <w:rsid w:val="00D447D3"/>
    <w:rsid w:val="00D45A06"/>
    <w:rsid w:val="00D45DEF"/>
    <w:rsid w:val="00D46BCB"/>
    <w:rsid w:val="00D46C81"/>
    <w:rsid w:val="00D46CEE"/>
    <w:rsid w:val="00D478BC"/>
    <w:rsid w:val="00D47C56"/>
    <w:rsid w:val="00D50341"/>
    <w:rsid w:val="00D50E14"/>
    <w:rsid w:val="00D53BC6"/>
    <w:rsid w:val="00D53BF1"/>
    <w:rsid w:val="00D5454D"/>
    <w:rsid w:val="00D54A60"/>
    <w:rsid w:val="00D566D1"/>
    <w:rsid w:val="00D570C0"/>
    <w:rsid w:val="00D573A5"/>
    <w:rsid w:val="00D573D4"/>
    <w:rsid w:val="00D60479"/>
    <w:rsid w:val="00D643C1"/>
    <w:rsid w:val="00D6479B"/>
    <w:rsid w:val="00D64839"/>
    <w:rsid w:val="00D649AE"/>
    <w:rsid w:val="00D6593D"/>
    <w:rsid w:val="00D65A26"/>
    <w:rsid w:val="00D65D88"/>
    <w:rsid w:val="00D65EEE"/>
    <w:rsid w:val="00D65FE7"/>
    <w:rsid w:val="00D6714F"/>
    <w:rsid w:val="00D6772F"/>
    <w:rsid w:val="00D67951"/>
    <w:rsid w:val="00D70C13"/>
    <w:rsid w:val="00D710AA"/>
    <w:rsid w:val="00D71FA7"/>
    <w:rsid w:val="00D72F77"/>
    <w:rsid w:val="00D73B0E"/>
    <w:rsid w:val="00D7500C"/>
    <w:rsid w:val="00D753D6"/>
    <w:rsid w:val="00D7601A"/>
    <w:rsid w:val="00D7684E"/>
    <w:rsid w:val="00D7687D"/>
    <w:rsid w:val="00D76F0B"/>
    <w:rsid w:val="00D77A56"/>
    <w:rsid w:val="00D81325"/>
    <w:rsid w:val="00D81449"/>
    <w:rsid w:val="00D81FFD"/>
    <w:rsid w:val="00D8284F"/>
    <w:rsid w:val="00D82FA4"/>
    <w:rsid w:val="00D83411"/>
    <w:rsid w:val="00D844B0"/>
    <w:rsid w:val="00D84877"/>
    <w:rsid w:val="00D8685C"/>
    <w:rsid w:val="00D87790"/>
    <w:rsid w:val="00D903F0"/>
    <w:rsid w:val="00D91F70"/>
    <w:rsid w:val="00D92628"/>
    <w:rsid w:val="00D9282B"/>
    <w:rsid w:val="00D93E68"/>
    <w:rsid w:val="00D950CD"/>
    <w:rsid w:val="00D963B5"/>
    <w:rsid w:val="00D96428"/>
    <w:rsid w:val="00D97403"/>
    <w:rsid w:val="00D97961"/>
    <w:rsid w:val="00DA1344"/>
    <w:rsid w:val="00DA1E35"/>
    <w:rsid w:val="00DA3109"/>
    <w:rsid w:val="00DA4B8B"/>
    <w:rsid w:val="00DA7F78"/>
    <w:rsid w:val="00DB0CEC"/>
    <w:rsid w:val="00DB10ED"/>
    <w:rsid w:val="00DB12B9"/>
    <w:rsid w:val="00DB1C76"/>
    <w:rsid w:val="00DB33DF"/>
    <w:rsid w:val="00DB537A"/>
    <w:rsid w:val="00DB5A73"/>
    <w:rsid w:val="00DB5DFF"/>
    <w:rsid w:val="00DB5EC9"/>
    <w:rsid w:val="00DB76F6"/>
    <w:rsid w:val="00DC0160"/>
    <w:rsid w:val="00DC06E8"/>
    <w:rsid w:val="00DC0852"/>
    <w:rsid w:val="00DC087E"/>
    <w:rsid w:val="00DC0B91"/>
    <w:rsid w:val="00DC36AF"/>
    <w:rsid w:val="00DC61AB"/>
    <w:rsid w:val="00DC6C43"/>
    <w:rsid w:val="00DC70F3"/>
    <w:rsid w:val="00DC7447"/>
    <w:rsid w:val="00DD089E"/>
    <w:rsid w:val="00DD1DCD"/>
    <w:rsid w:val="00DD30D8"/>
    <w:rsid w:val="00DD4568"/>
    <w:rsid w:val="00DD7138"/>
    <w:rsid w:val="00DE2DE8"/>
    <w:rsid w:val="00DE2FC0"/>
    <w:rsid w:val="00DE5EED"/>
    <w:rsid w:val="00DE78B0"/>
    <w:rsid w:val="00DF05B9"/>
    <w:rsid w:val="00DF0DC1"/>
    <w:rsid w:val="00DF174C"/>
    <w:rsid w:val="00DF28D1"/>
    <w:rsid w:val="00DF3676"/>
    <w:rsid w:val="00DF4F0B"/>
    <w:rsid w:val="00DF5957"/>
    <w:rsid w:val="00DF6806"/>
    <w:rsid w:val="00DF6E16"/>
    <w:rsid w:val="00DF7495"/>
    <w:rsid w:val="00E01366"/>
    <w:rsid w:val="00E0250F"/>
    <w:rsid w:val="00E036B4"/>
    <w:rsid w:val="00E03959"/>
    <w:rsid w:val="00E04119"/>
    <w:rsid w:val="00E04538"/>
    <w:rsid w:val="00E063FE"/>
    <w:rsid w:val="00E07234"/>
    <w:rsid w:val="00E11C64"/>
    <w:rsid w:val="00E120FF"/>
    <w:rsid w:val="00E122D9"/>
    <w:rsid w:val="00E1341C"/>
    <w:rsid w:val="00E13F3E"/>
    <w:rsid w:val="00E141D8"/>
    <w:rsid w:val="00E14488"/>
    <w:rsid w:val="00E159D7"/>
    <w:rsid w:val="00E171CA"/>
    <w:rsid w:val="00E2068C"/>
    <w:rsid w:val="00E207E1"/>
    <w:rsid w:val="00E20D98"/>
    <w:rsid w:val="00E20DB5"/>
    <w:rsid w:val="00E21186"/>
    <w:rsid w:val="00E21C71"/>
    <w:rsid w:val="00E237CD"/>
    <w:rsid w:val="00E24946"/>
    <w:rsid w:val="00E24BB7"/>
    <w:rsid w:val="00E24C1B"/>
    <w:rsid w:val="00E2501C"/>
    <w:rsid w:val="00E26C4B"/>
    <w:rsid w:val="00E2766C"/>
    <w:rsid w:val="00E279FE"/>
    <w:rsid w:val="00E27DA2"/>
    <w:rsid w:val="00E30838"/>
    <w:rsid w:val="00E32031"/>
    <w:rsid w:val="00E333E6"/>
    <w:rsid w:val="00E34003"/>
    <w:rsid w:val="00E34318"/>
    <w:rsid w:val="00E35AE6"/>
    <w:rsid w:val="00E36942"/>
    <w:rsid w:val="00E3787F"/>
    <w:rsid w:val="00E4088C"/>
    <w:rsid w:val="00E42FB6"/>
    <w:rsid w:val="00E43C61"/>
    <w:rsid w:val="00E44345"/>
    <w:rsid w:val="00E443F8"/>
    <w:rsid w:val="00E44FC1"/>
    <w:rsid w:val="00E45736"/>
    <w:rsid w:val="00E46337"/>
    <w:rsid w:val="00E51160"/>
    <w:rsid w:val="00E515F6"/>
    <w:rsid w:val="00E51E62"/>
    <w:rsid w:val="00E53A49"/>
    <w:rsid w:val="00E5424A"/>
    <w:rsid w:val="00E54682"/>
    <w:rsid w:val="00E553FA"/>
    <w:rsid w:val="00E5581C"/>
    <w:rsid w:val="00E563FC"/>
    <w:rsid w:val="00E60EF8"/>
    <w:rsid w:val="00E6134A"/>
    <w:rsid w:val="00E638AA"/>
    <w:rsid w:val="00E65FD5"/>
    <w:rsid w:val="00E6682C"/>
    <w:rsid w:val="00E669C2"/>
    <w:rsid w:val="00E67F76"/>
    <w:rsid w:val="00E709FA"/>
    <w:rsid w:val="00E70C1D"/>
    <w:rsid w:val="00E7165C"/>
    <w:rsid w:val="00E71F35"/>
    <w:rsid w:val="00E7232F"/>
    <w:rsid w:val="00E728CE"/>
    <w:rsid w:val="00E72A11"/>
    <w:rsid w:val="00E7317E"/>
    <w:rsid w:val="00E7373B"/>
    <w:rsid w:val="00E73F69"/>
    <w:rsid w:val="00E7611D"/>
    <w:rsid w:val="00E7690A"/>
    <w:rsid w:val="00E770E4"/>
    <w:rsid w:val="00E813B7"/>
    <w:rsid w:val="00E82C9D"/>
    <w:rsid w:val="00E82DAA"/>
    <w:rsid w:val="00E83EFE"/>
    <w:rsid w:val="00E846E1"/>
    <w:rsid w:val="00E84B91"/>
    <w:rsid w:val="00E85B0F"/>
    <w:rsid w:val="00E86001"/>
    <w:rsid w:val="00E86427"/>
    <w:rsid w:val="00E86FF6"/>
    <w:rsid w:val="00E877ED"/>
    <w:rsid w:val="00E90EE1"/>
    <w:rsid w:val="00E91F60"/>
    <w:rsid w:val="00E920EB"/>
    <w:rsid w:val="00E92809"/>
    <w:rsid w:val="00E9341D"/>
    <w:rsid w:val="00E94318"/>
    <w:rsid w:val="00E97045"/>
    <w:rsid w:val="00E9719C"/>
    <w:rsid w:val="00E974A4"/>
    <w:rsid w:val="00EA06B6"/>
    <w:rsid w:val="00EA0713"/>
    <w:rsid w:val="00EA11A5"/>
    <w:rsid w:val="00EA174B"/>
    <w:rsid w:val="00EA2789"/>
    <w:rsid w:val="00EA4FB7"/>
    <w:rsid w:val="00EA6A6D"/>
    <w:rsid w:val="00EA7F3B"/>
    <w:rsid w:val="00EB022B"/>
    <w:rsid w:val="00EB0745"/>
    <w:rsid w:val="00EB0B53"/>
    <w:rsid w:val="00EB40BC"/>
    <w:rsid w:val="00EB4C60"/>
    <w:rsid w:val="00EC006F"/>
    <w:rsid w:val="00EC1833"/>
    <w:rsid w:val="00EC2626"/>
    <w:rsid w:val="00EC38CC"/>
    <w:rsid w:val="00EC4E4A"/>
    <w:rsid w:val="00EC52F5"/>
    <w:rsid w:val="00EC5EE9"/>
    <w:rsid w:val="00EC761C"/>
    <w:rsid w:val="00ED2528"/>
    <w:rsid w:val="00ED343A"/>
    <w:rsid w:val="00ED4C26"/>
    <w:rsid w:val="00ED5C0A"/>
    <w:rsid w:val="00EE2809"/>
    <w:rsid w:val="00EE36D6"/>
    <w:rsid w:val="00EE47E1"/>
    <w:rsid w:val="00EE4A75"/>
    <w:rsid w:val="00EE776C"/>
    <w:rsid w:val="00EF003A"/>
    <w:rsid w:val="00EF1B99"/>
    <w:rsid w:val="00EF3D28"/>
    <w:rsid w:val="00EF4300"/>
    <w:rsid w:val="00EF4A92"/>
    <w:rsid w:val="00EF4AF1"/>
    <w:rsid w:val="00EF5637"/>
    <w:rsid w:val="00EF5759"/>
    <w:rsid w:val="00EF6168"/>
    <w:rsid w:val="00F00494"/>
    <w:rsid w:val="00F02B8D"/>
    <w:rsid w:val="00F04883"/>
    <w:rsid w:val="00F053E1"/>
    <w:rsid w:val="00F06CE6"/>
    <w:rsid w:val="00F06DB9"/>
    <w:rsid w:val="00F07365"/>
    <w:rsid w:val="00F12AD8"/>
    <w:rsid w:val="00F15605"/>
    <w:rsid w:val="00F167AD"/>
    <w:rsid w:val="00F205F2"/>
    <w:rsid w:val="00F216F8"/>
    <w:rsid w:val="00F22D76"/>
    <w:rsid w:val="00F23285"/>
    <w:rsid w:val="00F237C1"/>
    <w:rsid w:val="00F24628"/>
    <w:rsid w:val="00F26C0F"/>
    <w:rsid w:val="00F2737D"/>
    <w:rsid w:val="00F30674"/>
    <w:rsid w:val="00F30935"/>
    <w:rsid w:val="00F3199E"/>
    <w:rsid w:val="00F31BFF"/>
    <w:rsid w:val="00F32004"/>
    <w:rsid w:val="00F325D1"/>
    <w:rsid w:val="00F34725"/>
    <w:rsid w:val="00F34A84"/>
    <w:rsid w:val="00F37853"/>
    <w:rsid w:val="00F4098E"/>
    <w:rsid w:val="00F41190"/>
    <w:rsid w:val="00F43BD3"/>
    <w:rsid w:val="00F44D25"/>
    <w:rsid w:val="00F460D2"/>
    <w:rsid w:val="00F4620E"/>
    <w:rsid w:val="00F4759C"/>
    <w:rsid w:val="00F50119"/>
    <w:rsid w:val="00F50594"/>
    <w:rsid w:val="00F50751"/>
    <w:rsid w:val="00F50B5C"/>
    <w:rsid w:val="00F5116F"/>
    <w:rsid w:val="00F52437"/>
    <w:rsid w:val="00F5338A"/>
    <w:rsid w:val="00F53B20"/>
    <w:rsid w:val="00F541F6"/>
    <w:rsid w:val="00F54697"/>
    <w:rsid w:val="00F56C9C"/>
    <w:rsid w:val="00F574A6"/>
    <w:rsid w:val="00F57887"/>
    <w:rsid w:val="00F707F2"/>
    <w:rsid w:val="00F70EFC"/>
    <w:rsid w:val="00F7179B"/>
    <w:rsid w:val="00F72BC1"/>
    <w:rsid w:val="00F72C0F"/>
    <w:rsid w:val="00F74CD7"/>
    <w:rsid w:val="00F75A1D"/>
    <w:rsid w:val="00F75F39"/>
    <w:rsid w:val="00F75F69"/>
    <w:rsid w:val="00F75FB2"/>
    <w:rsid w:val="00F768E1"/>
    <w:rsid w:val="00F8021E"/>
    <w:rsid w:val="00F80790"/>
    <w:rsid w:val="00F80F0B"/>
    <w:rsid w:val="00F81519"/>
    <w:rsid w:val="00F81E4C"/>
    <w:rsid w:val="00F829A7"/>
    <w:rsid w:val="00F83FED"/>
    <w:rsid w:val="00F84946"/>
    <w:rsid w:val="00F86187"/>
    <w:rsid w:val="00F86F3F"/>
    <w:rsid w:val="00F876AE"/>
    <w:rsid w:val="00F878E8"/>
    <w:rsid w:val="00F90836"/>
    <w:rsid w:val="00F9092A"/>
    <w:rsid w:val="00F927D1"/>
    <w:rsid w:val="00F92A57"/>
    <w:rsid w:val="00F93F3F"/>
    <w:rsid w:val="00F95E07"/>
    <w:rsid w:val="00F966FA"/>
    <w:rsid w:val="00F9681D"/>
    <w:rsid w:val="00F96F51"/>
    <w:rsid w:val="00F97A81"/>
    <w:rsid w:val="00FA058A"/>
    <w:rsid w:val="00FA2702"/>
    <w:rsid w:val="00FA2B1C"/>
    <w:rsid w:val="00FA2BDF"/>
    <w:rsid w:val="00FA2BFA"/>
    <w:rsid w:val="00FA2FFC"/>
    <w:rsid w:val="00FA3320"/>
    <w:rsid w:val="00FA6523"/>
    <w:rsid w:val="00FA6C15"/>
    <w:rsid w:val="00FA6E5B"/>
    <w:rsid w:val="00FA75C3"/>
    <w:rsid w:val="00FA7C08"/>
    <w:rsid w:val="00FB0127"/>
    <w:rsid w:val="00FB071E"/>
    <w:rsid w:val="00FB183F"/>
    <w:rsid w:val="00FB2120"/>
    <w:rsid w:val="00FB25F8"/>
    <w:rsid w:val="00FB260D"/>
    <w:rsid w:val="00FB375A"/>
    <w:rsid w:val="00FB4BDC"/>
    <w:rsid w:val="00FB5061"/>
    <w:rsid w:val="00FB6CAA"/>
    <w:rsid w:val="00FC011E"/>
    <w:rsid w:val="00FC02D8"/>
    <w:rsid w:val="00FC060E"/>
    <w:rsid w:val="00FC0A90"/>
    <w:rsid w:val="00FC0B08"/>
    <w:rsid w:val="00FC129D"/>
    <w:rsid w:val="00FC1F6D"/>
    <w:rsid w:val="00FC28D4"/>
    <w:rsid w:val="00FC2D07"/>
    <w:rsid w:val="00FC3244"/>
    <w:rsid w:val="00FC3B1F"/>
    <w:rsid w:val="00FC4DC5"/>
    <w:rsid w:val="00FC5032"/>
    <w:rsid w:val="00FC5A3B"/>
    <w:rsid w:val="00FC6F34"/>
    <w:rsid w:val="00FD07FC"/>
    <w:rsid w:val="00FD0899"/>
    <w:rsid w:val="00FD247D"/>
    <w:rsid w:val="00FD361B"/>
    <w:rsid w:val="00FD7788"/>
    <w:rsid w:val="00FE4A53"/>
    <w:rsid w:val="00FE53FE"/>
    <w:rsid w:val="00FE5AF7"/>
    <w:rsid w:val="00FE6EAC"/>
    <w:rsid w:val="00FE7E99"/>
    <w:rsid w:val="00FE7EB2"/>
    <w:rsid w:val="00FF0596"/>
    <w:rsid w:val="00FF16F5"/>
    <w:rsid w:val="00FF31A7"/>
    <w:rsid w:val="00FF3C95"/>
    <w:rsid w:val="00FF3DEA"/>
    <w:rsid w:val="00FF4DFA"/>
    <w:rsid w:val="00FF5017"/>
    <w:rsid w:val="00FF596C"/>
    <w:rsid w:val="00FF61D9"/>
    <w:rsid w:val="00FF632F"/>
    <w:rsid w:val="00FF67A2"/>
    <w:rsid w:val="00FF6F90"/>
    <w:rsid w:val="00FF7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311D78-397A-4E33-BAC2-8559415F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Unicode MS"/>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0160"/>
    <w:pPr>
      <w:spacing w:after="200" w:line="276" w:lineRule="auto"/>
    </w:pPr>
    <w:rPr>
      <w:rFonts w:ascii="Calibri" w:hAnsi="Calibri" w:cs="Calibri"/>
      <w:sz w:val="22"/>
      <w:szCs w:val="22"/>
      <w:lang w:eastAsia="en-US"/>
    </w:rPr>
  </w:style>
  <w:style w:type="paragraph" w:styleId="Nagwek1">
    <w:name w:val="heading 1"/>
    <w:basedOn w:val="Normalny"/>
    <w:next w:val="Normalny"/>
    <w:link w:val="Nagwek1Znak1"/>
    <w:uiPriority w:val="99"/>
    <w:qFormat/>
    <w:rsid w:val="00D16405"/>
    <w:pPr>
      <w:keepNext/>
      <w:keepLines/>
      <w:spacing w:before="480"/>
      <w:outlineLvl w:val="0"/>
    </w:pPr>
    <w:rPr>
      <w:rFonts w:ascii="Cambria" w:hAnsi="Cambria" w:cs="Times New Roman"/>
      <w:b/>
      <w:bCs/>
      <w:kern w:val="32"/>
      <w:sz w:val="32"/>
      <w:szCs w:val="32"/>
    </w:rPr>
  </w:style>
  <w:style w:type="paragraph" w:styleId="Nagwek2">
    <w:name w:val="heading 2"/>
    <w:basedOn w:val="Normalny"/>
    <w:next w:val="Normalny"/>
    <w:link w:val="Nagwek2Znak1"/>
    <w:uiPriority w:val="99"/>
    <w:qFormat/>
    <w:rsid w:val="00D16405"/>
    <w:pPr>
      <w:keepNext/>
      <w:keepLines/>
      <w:spacing w:before="200"/>
      <w:outlineLvl w:val="1"/>
    </w:pPr>
    <w:rPr>
      <w:rFonts w:ascii="Cambria" w:hAnsi="Cambria" w:cs="Times New Roman"/>
      <w:b/>
      <w:bCs/>
      <w:i/>
      <w:iCs/>
      <w:sz w:val="28"/>
      <w:szCs w:val="28"/>
    </w:rPr>
  </w:style>
  <w:style w:type="paragraph" w:styleId="Nagwek3">
    <w:name w:val="heading 3"/>
    <w:basedOn w:val="Normalny"/>
    <w:next w:val="Normalny"/>
    <w:link w:val="Nagwek3Znak1"/>
    <w:uiPriority w:val="99"/>
    <w:qFormat/>
    <w:rsid w:val="00D16405"/>
    <w:pPr>
      <w:keepNext/>
      <w:keepLines/>
      <w:spacing w:before="200"/>
      <w:outlineLvl w:val="2"/>
    </w:pPr>
    <w:rPr>
      <w:rFonts w:ascii="Cambria" w:hAnsi="Cambria" w:cs="Times New Roman"/>
      <w:b/>
      <w:bCs/>
      <w:sz w:val="26"/>
      <w:szCs w:val="26"/>
    </w:rPr>
  </w:style>
  <w:style w:type="paragraph" w:styleId="Nagwek4">
    <w:name w:val="heading 4"/>
    <w:basedOn w:val="Normalny"/>
    <w:next w:val="Normalny"/>
    <w:link w:val="Nagwek4Znak1"/>
    <w:uiPriority w:val="99"/>
    <w:qFormat/>
    <w:rsid w:val="00D16405"/>
    <w:pPr>
      <w:keepNext/>
      <w:keepLines/>
      <w:spacing w:before="200"/>
      <w:outlineLvl w:val="3"/>
    </w:pPr>
    <w:rPr>
      <w:rFonts w:cs="Times New Roman"/>
      <w:b/>
      <w:bCs/>
      <w:sz w:val="28"/>
      <w:szCs w:val="28"/>
    </w:rPr>
  </w:style>
  <w:style w:type="paragraph" w:styleId="Nagwek5">
    <w:name w:val="heading 5"/>
    <w:basedOn w:val="Normalny"/>
    <w:next w:val="Normalny"/>
    <w:link w:val="Nagwek5Znak"/>
    <w:semiHidden/>
    <w:unhideWhenUsed/>
    <w:qFormat/>
    <w:locked/>
    <w:rsid w:val="00876276"/>
    <w:pPr>
      <w:spacing w:before="240" w:after="60"/>
      <w:outlineLvl w:val="4"/>
    </w:pPr>
    <w:rPr>
      <w:rFonts w:eastAsia="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BA6C15"/>
    <w:rPr>
      <w:rFonts w:ascii="Cambria" w:hAnsi="Cambria" w:cs="Cambria"/>
      <w:b/>
      <w:bCs/>
      <w:kern w:val="32"/>
      <w:sz w:val="32"/>
      <w:szCs w:val="32"/>
      <w:lang w:eastAsia="en-US"/>
    </w:rPr>
  </w:style>
  <w:style w:type="character" w:customStyle="1" w:styleId="Nagwek2Znak1">
    <w:name w:val="Nagłówek 2 Znak1"/>
    <w:link w:val="Nagwek2"/>
    <w:uiPriority w:val="99"/>
    <w:semiHidden/>
    <w:locked/>
    <w:rsid w:val="00BA6C15"/>
    <w:rPr>
      <w:rFonts w:ascii="Cambria" w:hAnsi="Cambria" w:cs="Cambria"/>
      <w:b/>
      <w:bCs/>
      <w:i/>
      <w:iCs/>
      <w:sz w:val="28"/>
      <w:szCs w:val="28"/>
      <w:lang w:eastAsia="en-US"/>
    </w:rPr>
  </w:style>
  <w:style w:type="character" w:customStyle="1" w:styleId="Nagwek3Znak1">
    <w:name w:val="Nagłówek 3 Znak1"/>
    <w:link w:val="Nagwek3"/>
    <w:uiPriority w:val="99"/>
    <w:semiHidden/>
    <w:locked/>
    <w:rsid w:val="00BA6C15"/>
    <w:rPr>
      <w:rFonts w:ascii="Cambria" w:hAnsi="Cambria" w:cs="Cambria"/>
      <w:b/>
      <w:bCs/>
      <w:sz w:val="26"/>
      <w:szCs w:val="26"/>
      <w:lang w:eastAsia="en-US"/>
    </w:rPr>
  </w:style>
  <w:style w:type="character" w:customStyle="1" w:styleId="Nagwek4Znak1">
    <w:name w:val="Nagłówek 4 Znak1"/>
    <w:link w:val="Nagwek4"/>
    <w:uiPriority w:val="99"/>
    <w:semiHidden/>
    <w:locked/>
    <w:rsid w:val="00BA6C15"/>
    <w:rPr>
      <w:rFonts w:ascii="Calibri" w:hAnsi="Calibri" w:cs="Calibri"/>
      <w:b/>
      <w:bCs/>
      <w:sz w:val="28"/>
      <w:szCs w:val="28"/>
      <w:lang w:eastAsia="en-US"/>
    </w:rPr>
  </w:style>
  <w:style w:type="character" w:customStyle="1" w:styleId="BodyTextChar">
    <w:name w:val="Body Text Char"/>
    <w:uiPriority w:val="99"/>
    <w:semiHidden/>
    <w:locked/>
    <w:rsid w:val="00DC0160"/>
    <w:rPr>
      <w:rFonts w:ascii="Times New Roman" w:hAnsi="Times New Roman" w:cs="Times New Roman"/>
      <w:sz w:val="20"/>
      <w:szCs w:val="20"/>
      <w:lang w:eastAsia="ar-SA" w:bidi="ar-SA"/>
    </w:rPr>
  </w:style>
  <w:style w:type="character" w:customStyle="1" w:styleId="AkapitzlistZnak">
    <w:name w:val="Akapit z listą Znak"/>
    <w:aliases w:val="RR PGE Akapit z listą Znak,Styl 1 Znak"/>
    <w:link w:val="Akapitzlist"/>
    <w:uiPriority w:val="99"/>
    <w:locked/>
    <w:rsid w:val="00DC0160"/>
  </w:style>
  <w:style w:type="character" w:customStyle="1" w:styleId="markedcontent">
    <w:name w:val="markedcontent"/>
    <w:basedOn w:val="Domylnaczcionkaakapitu"/>
    <w:uiPriority w:val="99"/>
    <w:rsid w:val="00DC0160"/>
  </w:style>
  <w:style w:type="character" w:customStyle="1" w:styleId="NagwekZnak">
    <w:name w:val="Nagłówek Znak"/>
    <w:basedOn w:val="Domylnaczcionkaakapitu"/>
    <w:link w:val="Nagwek"/>
    <w:uiPriority w:val="99"/>
    <w:locked/>
    <w:rsid w:val="00DC0160"/>
  </w:style>
  <w:style w:type="character" w:customStyle="1" w:styleId="FooterChar">
    <w:name w:val="Footer Char"/>
    <w:uiPriority w:val="99"/>
    <w:locked/>
    <w:rsid w:val="00DC0160"/>
  </w:style>
  <w:style w:type="character" w:customStyle="1" w:styleId="contextualspellingandgrammarerror">
    <w:name w:val="contextualspellingandgrammarerror"/>
    <w:basedOn w:val="Domylnaczcionkaakapitu"/>
    <w:uiPriority w:val="99"/>
    <w:rsid w:val="00D16405"/>
  </w:style>
  <w:style w:type="character" w:customStyle="1" w:styleId="eop">
    <w:name w:val="eop"/>
    <w:basedOn w:val="Domylnaczcionkaakapitu"/>
    <w:uiPriority w:val="99"/>
    <w:rsid w:val="00D16405"/>
  </w:style>
  <w:style w:type="character" w:customStyle="1" w:styleId="spellingerror">
    <w:name w:val="spellingerror"/>
    <w:basedOn w:val="Domylnaczcionkaakapitu"/>
    <w:uiPriority w:val="99"/>
    <w:rsid w:val="00D16405"/>
  </w:style>
  <w:style w:type="character" w:customStyle="1" w:styleId="normaltextrun">
    <w:name w:val="normaltextrun"/>
    <w:basedOn w:val="Domylnaczcionkaakapitu"/>
    <w:uiPriority w:val="99"/>
    <w:rsid w:val="00D16405"/>
  </w:style>
  <w:style w:type="character" w:customStyle="1" w:styleId="WW8Num2z0">
    <w:name w:val="WW8Num2z0"/>
    <w:uiPriority w:val="99"/>
    <w:rsid w:val="00D16405"/>
    <w:rPr>
      <w:rFonts w:ascii="Times New Roman" w:hAnsi="Times New Roman" w:cs="Times New Roman"/>
      <w:b/>
      <w:bCs/>
      <w:color w:val="008000"/>
      <w:sz w:val="24"/>
      <w:szCs w:val="24"/>
    </w:rPr>
  </w:style>
  <w:style w:type="character" w:customStyle="1" w:styleId="Znakiwypunktowania">
    <w:name w:val="Znaki wypunktowania"/>
    <w:uiPriority w:val="99"/>
    <w:rsid w:val="00D16405"/>
    <w:rPr>
      <w:rFonts w:ascii="OpenSymbol" w:hAnsi="OpenSymbol" w:cs="OpenSymbol"/>
    </w:rPr>
  </w:style>
  <w:style w:type="character" w:customStyle="1" w:styleId="Mocnowyrniony">
    <w:name w:val="Mocno wyróżniony"/>
    <w:uiPriority w:val="99"/>
    <w:rsid w:val="00D16405"/>
    <w:rPr>
      <w:b/>
      <w:bCs/>
    </w:rPr>
  </w:style>
  <w:style w:type="character" w:customStyle="1" w:styleId="czeinternetowe">
    <w:name w:val="Łącze internetowe"/>
    <w:uiPriority w:val="99"/>
    <w:rsid w:val="00D16405"/>
    <w:rPr>
      <w:color w:val="0000FF"/>
      <w:u w:val="single"/>
    </w:rPr>
  </w:style>
  <w:style w:type="character" w:customStyle="1" w:styleId="Wyrnienie">
    <w:name w:val="Wyróżnienie"/>
    <w:uiPriority w:val="99"/>
    <w:rsid w:val="00D16405"/>
    <w:rPr>
      <w:i/>
      <w:iCs/>
    </w:rPr>
  </w:style>
  <w:style w:type="character" w:customStyle="1" w:styleId="TytuZnak">
    <w:name w:val="Tytuł Znak"/>
    <w:uiPriority w:val="99"/>
    <w:rsid w:val="00D16405"/>
    <w:rPr>
      <w:rFonts w:ascii="Cambria" w:eastAsia="NSimSun" w:hAnsi="Cambria" w:cs="Cambria"/>
      <w:color w:val="17365D"/>
      <w:spacing w:val="5"/>
      <w:kern w:val="2"/>
      <w:sz w:val="52"/>
      <w:szCs w:val="52"/>
    </w:rPr>
  </w:style>
  <w:style w:type="character" w:customStyle="1" w:styleId="PodtytuZnak">
    <w:name w:val="Podtytuł Znak"/>
    <w:uiPriority w:val="99"/>
    <w:rsid w:val="00D16405"/>
    <w:rPr>
      <w:rFonts w:ascii="Cambria" w:eastAsia="NSimSun" w:hAnsi="Cambria" w:cs="Cambria"/>
      <w:i/>
      <w:iCs/>
      <w:color w:val="4F81BD"/>
      <w:spacing w:val="15"/>
      <w:sz w:val="24"/>
      <w:szCs w:val="24"/>
    </w:rPr>
  </w:style>
  <w:style w:type="character" w:customStyle="1" w:styleId="Nagwek4Znak">
    <w:name w:val="Nagłówek 4 Znak"/>
    <w:uiPriority w:val="99"/>
    <w:rsid w:val="00D16405"/>
    <w:rPr>
      <w:rFonts w:ascii="Cambria" w:eastAsia="NSimSun" w:hAnsi="Cambria" w:cs="Cambria"/>
      <w:b/>
      <w:bCs/>
      <w:i/>
      <w:iCs/>
      <w:color w:val="4F81BD"/>
    </w:rPr>
  </w:style>
  <w:style w:type="character" w:customStyle="1" w:styleId="Nagwek3Znak">
    <w:name w:val="Nagłówek 3 Znak"/>
    <w:uiPriority w:val="99"/>
    <w:rsid w:val="00D16405"/>
    <w:rPr>
      <w:rFonts w:ascii="Cambria" w:eastAsia="NSimSun" w:hAnsi="Cambria" w:cs="Cambria"/>
      <w:b/>
      <w:bCs/>
      <w:color w:val="4F81BD"/>
    </w:rPr>
  </w:style>
  <w:style w:type="character" w:customStyle="1" w:styleId="Nagwek2Znak">
    <w:name w:val="Nagłówek 2 Znak"/>
    <w:uiPriority w:val="99"/>
    <w:rsid w:val="00D16405"/>
    <w:rPr>
      <w:rFonts w:ascii="Cambria" w:eastAsia="NSimSun" w:hAnsi="Cambria" w:cs="Cambria"/>
      <w:b/>
      <w:bCs/>
      <w:color w:val="4F81BD"/>
      <w:sz w:val="26"/>
      <w:szCs w:val="26"/>
    </w:rPr>
  </w:style>
  <w:style w:type="character" w:customStyle="1" w:styleId="Nagwek1Znak">
    <w:name w:val="Nagłówek 1 Znak"/>
    <w:uiPriority w:val="99"/>
    <w:rsid w:val="00D16405"/>
    <w:rPr>
      <w:rFonts w:ascii="Cambria" w:eastAsia="NSimSun" w:hAnsi="Cambria" w:cs="Cambria"/>
      <w:b/>
      <w:bCs/>
      <w:color w:val="365F91"/>
      <w:sz w:val="28"/>
      <w:szCs w:val="28"/>
    </w:rPr>
  </w:style>
  <w:style w:type="paragraph" w:styleId="Nagwek">
    <w:name w:val="header"/>
    <w:basedOn w:val="Normalny"/>
    <w:next w:val="Tekstpodstawowy"/>
    <w:link w:val="NagwekZnak"/>
    <w:uiPriority w:val="99"/>
    <w:rsid w:val="00DC0160"/>
    <w:pPr>
      <w:tabs>
        <w:tab w:val="center" w:pos="4536"/>
        <w:tab w:val="right" w:pos="9072"/>
      </w:tabs>
      <w:spacing w:after="0" w:line="240" w:lineRule="auto"/>
    </w:pPr>
  </w:style>
  <w:style w:type="character" w:customStyle="1" w:styleId="HeaderChar1">
    <w:name w:val="Header Char1"/>
    <w:uiPriority w:val="99"/>
    <w:semiHidden/>
    <w:locked/>
    <w:rsid w:val="00BA6C15"/>
    <w:rPr>
      <w:rFonts w:ascii="Calibri" w:hAnsi="Calibri" w:cs="Calibri"/>
      <w:lang w:eastAsia="en-US"/>
    </w:rPr>
  </w:style>
  <w:style w:type="paragraph" w:styleId="Tekstpodstawowy">
    <w:name w:val="Body Text"/>
    <w:basedOn w:val="Normalny"/>
    <w:link w:val="TekstpodstawowyZnak"/>
    <w:uiPriority w:val="99"/>
    <w:semiHidden/>
    <w:rsid w:val="00DC0160"/>
    <w:pPr>
      <w:widowControl w:val="0"/>
      <w:suppressAutoHyphens/>
      <w:spacing w:after="120" w:line="240" w:lineRule="auto"/>
    </w:pPr>
    <w:rPr>
      <w:rFonts w:cs="Times New Roman"/>
      <w:sz w:val="20"/>
      <w:szCs w:val="20"/>
    </w:rPr>
  </w:style>
  <w:style w:type="character" w:customStyle="1" w:styleId="TekstpodstawowyZnak">
    <w:name w:val="Tekst podstawowy Znak"/>
    <w:link w:val="Tekstpodstawowy"/>
    <w:uiPriority w:val="99"/>
    <w:semiHidden/>
    <w:locked/>
    <w:rsid w:val="00BA6C15"/>
    <w:rPr>
      <w:rFonts w:ascii="Calibri" w:hAnsi="Calibri" w:cs="Calibri"/>
      <w:lang w:eastAsia="en-US"/>
    </w:rPr>
  </w:style>
  <w:style w:type="paragraph" w:styleId="Lista">
    <w:name w:val="List"/>
    <w:basedOn w:val="Tekstpodstawowy"/>
    <w:uiPriority w:val="99"/>
    <w:rsid w:val="00D16405"/>
  </w:style>
  <w:style w:type="paragraph" w:styleId="Legenda">
    <w:name w:val="caption"/>
    <w:basedOn w:val="Normalny"/>
    <w:next w:val="Normalny"/>
    <w:uiPriority w:val="99"/>
    <w:qFormat/>
    <w:rsid w:val="00D16405"/>
    <w:pPr>
      <w:spacing w:line="240" w:lineRule="auto"/>
    </w:pPr>
    <w:rPr>
      <w:b/>
      <w:bCs/>
      <w:color w:val="4F81BD"/>
      <w:sz w:val="18"/>
      <w:szCs w:val="18"/>
    </w:rPr>
  </w:style>
  <w:style w:type="paragraph" w:customStyle="1" w:styleId="Indeks">
    <w:name w:val="Indeks"/>
    <w:basedOn w:val="Normalny"/>
    <w:uiPriority w:val="99"/>
    <w:rsid w:val="00D16405"/>
    <w:pPr>
      <w:suppressLineNumbers/>
    </w:pPr>
  </w:style>
  <w:style w:type="paragraph" w:customStyle="1" w:styleId="Default">
    <w:name w:val="Default"/>
    <w:rsid w:val="00DC0160"/>
    <w:rPr>
      <w:rFonts w:ascii="Arial" w:hAnsi="Arial" w:cs="Arial"/>
      <w:color w:val="000000"/>
      <w:sz w:val="24"/>
      <w:szCs w:val="24"/>
      <w:lang w:eastAsia="en-US"/>
    </w:rPr>
  </w:style>
  <w:style w:type="paragraph" w:styleId="Akapitzlist">
    <w:name w:val="List Paragraph"/>
    <w:aliases w:val="RR PGE Akapit z listą,Styl 1"/>
    <w:basedOn w:val="Normalny"/>
    <w:link w:val="AkapitzlistZnak"/>
    <w:uiPriority w:val="99"/>
    <w:qFormat/>
    <w:rsid w:val="00DC0160"/>
    <w:pPr>
      <w:ind w:left="720"/>
    </w:pPr>
  </w:style>
  <w:style w:type="paragraph" w:customStyle="1" w:styleId="Zawartotabeli">
    <w:name w:val="Zawartość tabeli"/>
    <w:basedOn w:val="Normalny"/>
    <w:uiPriority w:val="99"/>
    <w:rsid w:val="00DC0160"/>
    <w:pPr>
      <w:widowControl w:val="0"/>
      <w:suppressLineNumbers/>
      <w:suppressAutoHyphens/>
      <w:spacing w:after="0" w:line="240" w:lineRule="auto"/>
    </w:pPr>
    <w:rPr>
      <w:rFonts w:ascii="Times New Roman" w:hAnsi="Times New Roman" w:cs="Times New Roman"/>
      <w:sz w:val="24"/>
      <w:szCs w:val="24"/>
      <w:lang w:eastAsia="ar-SA"/>
    </w:rPr>
  </w:style>
  <w:style w:type="paragraph" w:styleId="NormalnyWeb">
    <w:name w:val="Normal (Web)"/>
    <w:basedOn w:val="Normalny"/>
    <w:uiPriority w:val="99"/>
    <w:rsid w:val="00DC0160"/>
    <w:pPr>
      <w:widowControl w:val="0"/>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Gwkaistopka">
    <w:name w:val="Główka i stopka"/>
    <w:basedOn w:val="Normalny"/>
    <w:uiPriority w:val="99"/>
    <w:rsid w:val="00D16405"/>
  </w:style>
  <w:style w:type="paragraph" w:styleId="Stopka">
    <w:name w:val="footer"/>
    <w:basedOn w:val="Normalny"/>
    <w:link w:val="StopkaZnak"/>
    <w:uiPriority w:val="99"/>
    <w:rsid w:val="00DC0160"/>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semiHidden/>
    <w:locked/>
    <w:rsid w:val="00BA6C15"/>
    <w:rPr>
      <w:rFonts w:ascii="Calibri" w:hAnsi="Calibri" w:cs="Calibri"/>
      <w:lang w:eastAsia="en-US"/>
    </w:rPr>
  </w:style>
  <w:style w:type="paragraph" w:customStyle="1" w:styleId="TytuizawartoLTHintergrund">
    <w:name w:val="Tytuł i zawartość~LT~Hintergrund"/>
    <w:uiPriority w:val="99"/>
    <w:rsid w:val="00D16405"/>
    <w:rPr>
      <w:rFonts w:cs="Liberation Serif"/>
      <w:kern w:val="2"/>
      <w:sz w:val="24"/>
      <w:szCs w:val="24"/>
      <w:lang w:eastAsia="zh-CN"/>
    </w:rPr>
  </w:style>
  <w:style w:type="paragraph" w:customStyle="1" w:styleId="TytuizawartoLTHintergrundobjekte">
    <w:name w:val="Tytuł i zawartość~LT~Hintergrundobjekte"/>
    <w:uiPriority w:val="99"/>
    <w:rsid w:val="00D16405"/>
    <w:rPr>
      <w:rFonts w:cs="Liberation Serif"/>
      <w:kern w:val="2"/>
      <w:sz w:val="24"/>
      <w:szCs w:val="24"/>
      <w:lang w:eastAsia="zh-CN"/>
    </w:rPr>
  </w:style>
  <w:style w:type="paragraph" w:customStyle="1" w:styleId="TytuizawartoLTNotizen">
    <w:name w:val="Tytuł i zawartość~LT~Notizen"/>
    <w:uiPriority w:val="99"/>
    <w:rsid w:val="00D16405"/>
    <w:pPr>
      <w:ind w:left="340" w:hanging="340"/>
    </w:pPr>
    <w:rPr>
      <w:rFonts w:ascii="Arial Unicode MS" w:eastAsia="Arial Unicode MS" w:hAnsi="Calibri"/>
      <w:kern w:val="2"/>
      <w:sz w:val="40"/>
      <w:szCs w:val="40"/>
      <w:lang w:eastAsia="zh-CN"/>
    </w:rPr>
  </w:style>
  <w:style w:type="paragraph" w:customStyle="1" w:styleId="TytuizawartoLTUntertitel">
    <w:name w:val="Tytuł i zawartość~LT~Untertitel"/>
    <w:uiPriority w:val="99"/>
    <w:rsid w:val="00D16405"/>
    <w:pPr>
      <w:jc w:val="center"/>
    </w:pPr>
    <w:rPr>
      <w:rFonts w:ascii="Arial Unicode MS" w:eastAsia="Arial Unicode MS" w:hAnsi="Calibri"/>
      <w:kern w:val="2"/>
      <w:sz w:val="64"/>
      <w:szCs w:val="64"/>
      <w:lang w:eastAsia="zh-CN"/>
    </w:rPr>
  </w:style>
  <w:style w:type="paragraph" w:customStyle="1" w:styleId="TytuizawartoLTTitel">
    <w:name w:val="Tytuł i zawartość~LT~Titel"/>
    <w:uiPriority w:val="99"/>
    <w:rsid w:val="00D16405"/>
    <w:pPr>
      <w:spacing w:line="200" w:lineRule="atLeast"/>
    </w:pPr>
    <w:rPr>
      <w:rFonts w:ascii="Arial Unicode MS" w:eastAsia="Arial Unicode MS" w:hAnsi="Calibri"/>
      <w:color w:val="000000"/>
      <w:kern w:val="2"/>
      <w:sz w:val="88"/>
      <w:szCs w:val="88"/>
      <w:lang w:eastAsia="zh-CN"/>
    </w:rPr>
  </w:style>
  <w:style w:type="paragraph" w:customStyle="1" w:styleId="TytuizawartoLTGliederung9">
    <w:name w:val="Tytuł i zawartość~LT~Gliederung 9"/>
    <w:basedOn w:val="TytuizawartoLTGliederung8"/>
    <w:uiPriority w:val="99"/>
    <w:rsid w:val="00D16405"/>
  </w:style>
  <w:style w:type="paragraph" w:customStyle="1" w:styleId="TytuizawartoLTGliederung8">
    <w:name w:val="Tytuł i zawartość~LT~Gliederung 8"/>
    <w:basedOn w:val="TytuizawartoLTGliederung7"/>
    <w:uiPriority w:val="99"/>
    <w:rsid w:val="00D16405"/>
  </w:style>
  <w:style w:type="paragraph" w:customStyle="1" w:styleId="TytuizawartoLTGliederung7">
    <w:name w:val="Tytuł i zawartość~LT~Gliederung 7"/>
    <w:basedOn w:val="TytuizawartoLTGliederung6"/>
    <w:uiPriority w:val="99"/>
    <w:rsid w:val="00D16405"/>
  </w:style>
  <w:style w:type="paragraph" w:customStyle="1" w:styleId="TytuizawartoLTGliederung6">
    <w:name w:val="Tytuł i zawartość~LT~Gliederung 6"/>
    <w:basedOn w:val="TytuizawartoLTGliederung5"/>
    <w:uiPriority w:val="99"/>
    <w:rsid w:val="00D16405"/>
  </w:style>
  <w:style w:type="paragraph" w:customStyle="1" w:styleId="TytuizawartoLTGliederung5">
    <w:name w:val="Tytuł i zawartość~LT~Gliederung 5"/>
    <w:basedOn w:val="TytuizawartoLTGliederung4"/>
    <w:uiPriority w:val="99"/>
    <w:rsid w:val="00D16405"/>
    <w:pPr>
      <w:spacing w:before="57"/>
    </w:pPr>
    <w:rPr>
      <w:sz w:val="40"/>
      <w:szCs w:val="40"/>
    </w:rPr>
  </w:style>
  <w:style w:type="paragraph" w:customStyle="1" w:styleId="TytuizawartoLTGliederung4">
    <w:name w:val="Tytuł i zawartość~LT~Gliederung 4"/>
    <w:basedOn w:val="TytuizawartoLTGliederung3"/>
    <w:uiPriority w:val="99"/>
    <w:rsid w:val="00D16405"/>
    <w:pPr>
      <w:spacing w:before="113"/>
    </w:pPr>
  </w:style>
  <w:style w:type="paragraph" w:customStyle="1" w:styleId="TytuizawartoLTGliederung3">
    <w:name w:val="Tytuł i zawartość~LT~Gliederung 3"/>
    <w:basedOn w:val="TytuizawartoLTGliederung2"/>
    <w:uiPriority w:val="99"/>
    <w:rsid w:val="00D16405"/>
    <w:pPr>
      <w:spacing w:before="170"/>
    </w:pPr>
    <w:rPr>
      <w:sz w:val="36"/>
      <w:szCs w:val="36"/>
    </w:rPr>
  </w:style>
  <w:style w:type="paragraph" w:customStyle="1" w:styleId="TytuizawartoLTGliederung2">
    <w:name w:val="Tytuł i zawartość~LT~Gliederung 2"/>
    <w:basedOn w:val="TytuizawartoLTGliederung1"/>
    <w:uiPriority w:val="99"/>
    <w:rsid w:val="00D16405"/>
    <w:pPr>
      <w:spacing w:before="227"/>
    </w:pPr>
    <w:rPr>
      <w:sz w:val="40"/>
      <w:szCs w:val="40"/>
    </w:rPr>
  </w:style>
  <w:style w:type="paragraph" w:customStyle="1" w:styleId="TytuizawartoLTGliederung1">
    <w:name w:val="Tytuł i zawartość~LT~Gliederung 1"/>
    <w:uiPriority w:val="99"/>
    <w:rsid w:val="00D16405"/>
    <w:pPr>
      <w:spacing w:before="283" w:line="216" w:lineRule="auto"/>
    </w:pPr>
    <w:rPr>
      <w:rFonts w:ascii="Arial Unicode MS" w:eastAsia="Arial Unicode MS" w:hAnsi="Calibri"/>
      <w:color w:val="000000"/>
      <w:kern w:val="2"/>
      <w:sz w:val="56"/>
      <w:szCs w:val="56"/>
      <w:lang w:eastAsia="zh-CN"/>
    </w:rPr>
  </w:style>
  <w:style w:type="paragraph" w:customStyle="1" w:styleId="Konspekt9">
    <w:name w:val="Konspekt 9"/>
    <w:basedOn w:val="Konspekt8"/>
    <w:uiPriority w:val="99"/>
    <w:rsid w:val="00D16405"/>
  </w:style>
  <w:style w:type="paragraph" w:customStyle="1" w:styleId="Konspekt8">
    <w:name w:val="Konspekt 8"/>
    <w:basedOn w:val="Konspekt7"/>
    <w:uiPriority w:val="99"/>
    <w:rsid w:val="00D16405"/>
  </w:style>
  <w:style w:type="paragraph" w:customStyle="1" w:styleId="Konspekt7">
    <w:name w:val="Konspekt 7"/>
    <w:basedOn w:val="Konspekt6"/>
    <w:uiPriority w:val="99"/>
    <w:rsid w:val="00D16405"/>
  </w:style>
  <w:style w:type="paragraph" w:customStyle="1" w:styleId="Konspekt6">
    <w:name w:val="Konspekt 6"/>
    <w:basedOn w:val="Konspekt5"/>
    <w:uiPriority w:val="99"/>
    <w:rsid w:val="00D16405"/>
  </w:style>
  <w:style w:type="paragraph" w:customStyle="1" w:styleId="Konspekt5">
    <w:name w:val="Konspekt 5"/>
    <w:basedOn w:val="Konspekt4"/>
    <w:uiPriority w:val="99"/>
    <w:rsid w:val="00D16405"/>
    <w:pPr>
      <w:spacing w:before="57"/>
    </w:pPr>
    <w:rPr>
      <w:sz w:val="40"/>
      <w:szCs w:val="40"/>
    </w:rPr>
  </w:style>
  <w:style w:type="paragraph" w:customStyle="1" w:styleId="Konspekt4">
    <w:name w:val="Konspekt 4"/>
    <w:basedOn w:val="Konspekt3"/>
    <w:uiPriority w:val="99"/>
    <w:rsid w:val="00D16405"/>
    <w:pPr>
      <w:spacing w:before="113"/>
    </w:pPr>
  </w:style>
  <w:style w:type="paragraph" w:customStyle="1" w:styleId="Konspekt3">
    <w:name w:val="Konspekt 3"/>
    <w:basedOn w:val="Konspekt2"/>
    <w:uiPriority w:val="99"/>
    <w:rsid w:val="00D16405"/>
    <w:pPr>
      <w:spacing w:before="170"/>
    </w:pPr>
    <w:rPr>
      <w:sz w:val="36"/>
      <w:szCs w:val="36"/>
    </w:rPr>
  </w:style>
  <w:style w:type="paragraph" w:customStyle="1" w:styleId="Konspekt2">
    <w:name w:val="Konspekt 2"/>
    <w:basedOn w:val="Konspekt1"/>
    <w:uiPriority w:val="99"/>
    <w:rsid w:val="00D16405"/>
    <w:pPr>
      <w:spacing w:before="227"/>
    </w:pPr>
    <w:rPr>
      <w:sz w:val="40"/>
      <w:szCs w:val="40"/>
    </w:rPr>
  </w:style>
  <w:style w:type="paragraph" w:customStyle="1" w:styleId="Konspekt1">
    <w:name w:val="Konspekt 1"/>
    <w:uiPriority w:val="99"/>
    <w:rsid w:val="00D16405"/>
    <w:pPr>
      <w:spacing w:before="283" w:line="216" w:lineRule="auto"/>
    </w:pPr>
    <w:rPr>
      <w:rFonts w:ascii="Arial Unicode MS" w:eastAsia="Arial Unicode MS" w:hAnsi="Calibri"/>
      <w:color w:val="000000"/>
      <w:kern w:val="2"/>
      <w:sz w:val="56"/>
      <w:szCs w:val="56"/>
      <w:lang w:eastAsia="zh-CN"/>
    </w:rPr>
  </w:style>
  <w:style w:type="paragraph" w:customStyle="1" w:styleId="Notatki">
    <w:name w:val="Notatki"/>
    <w:uiPriority w:val="99"/>
    <w:rsid w:val="00D16405"/>
    <w:pPr>
      <w:ind w:left="340" w:hanging="340"/>
    </w:pPr>
    <w:rPr>
      <w:rFonts w:ascii="Arial Unicode MS" w:eastAsia="Arial Unicode MS" w:hAnsi="Calibri"/>
      <w:kern w:val="2"/>
      <w:sz w:val="40"/>
      <w:szCs w:val="40"/>
      <w:lang w:eastAsia="zh-CN"/>
    </w:rPr>
  </w:style>
  <w:style w:type="paragraph" w:customStyle="1" w:styleId="To">
    <w:name w:val="Tło"/>
    <w:uiPriority w:val="99"/>
    <w:rsid w:val="00D16405"/>
    <w:rPr>
      <w:rFonts w:cs="Liberation Serif"/>
      <w:kern w:val="2"/>
      <w:sz w:val="24"/>
      <w:szCs w:val="24"/>
      <w:lang w:eastAsia="zh-CN"/>
    </w:rPr>
  </w:style>
  <w:style w:type="paragraph" w:customStyle="1" w:styleId="Obiektyta">
    <w:name w:val="Obiekty tła"/>
    <w:uiPriority w:val="99"/>
    <w:rsid w:val="00D16405"/>
    <w:rPr>
      <w:rFonts w:cs="Liberation Serif"/>
      <w:kern w:val="2"/>
      <w:sz w:val="24"/>
      <w:szCs w:val="24"/>
      <w:lang w:eastAsia="zh-CN"/>
    </w:rPr>
  </w:style>
  <w:style w:type="paragraph" w:customStyle="1" w:styleId="yellow3">
    <w:name w:val="yellow3"/>
    <w:basedOn w:val="default0"/>
    <w:uiPriority w:val="99"/>
    <w:rsid w:val="00D16405"/>
  </w:style>
  <w:style w:type="paragraph" w:customStyle="1" w:styleId="yellow2">
    <w:name w:val="yellow2"/>
    <w:basedOn w:val="default0"/>
    <w:uiPriority w:val="99"/>
    <w:rsid w:val="00D16405"/>
  </w:style>
  <w:style w:type="paragraph" w:customStyle="1" w:styleId="yellow1">
    <w:name w:val="yellow1"/>
    <w:basedOn w:val="default0"/>
    <w:uiPriority w:val="99"/>
    <w:rsid w:val="00D16405"/>
  </w:style>
  <w:style w:type="paragraph" w:customStyle="1" w:styleId="lightblue3">
    <w:name w:val="lightblue3"/>
    <w:basedOn w:val="default0"/>
    <w:uiPriority w:val="99"/>
    <w:rsid w:val="00D16405"/>
  </w:style>
  <w:style w:type="paragraph" w:customStyle="1" w:styleId="lightblue2">
    <w:name w:val="lightblue2"/>
    <w:basedOn w:val="default0"/>
    <w:uiPriority w:val="99"/>
    <w:rsid w:val="00D16405"/>
  </w:style>
  <w:style w:type="paragraph" w:customStyle="1" w:styleId="lightblue1">
    <w:name w:val="lightblue1"/>
    <w:basedOn w:val="default0"/>
    <w:uiPriority w:val="99"/>
    <w:rsid w:val="00D16405"/>
  </w:style>
  <w:style w:type="paragraph" w:customStyle="1" w:styleId="seetang3">
    <w:name w:val="seetang3"/>
    <w:basedOn w:val="default0"/>
    <w:uiPriority w:val="99"/>
    <w:rsid w:val="00D16405"/>
  </w:style>
  <w:style w:type="paragraph" w:customStyle="1" w:styleId="seetang2">
    <w:name w:val="seetang2"/>
    <w:basedOn w:val="default0"/>
    <w:uiPriority w:val="99"/>
    <w:rsid w:val="00D16405"/>
  </w:style>
  <w:style w:type="paragraph" w:customStyle="1" w:styleId="seetang1">
    <w:name w:val="seetang1"/>
    <w:basedOn w:val="default0"/>
    <w:uiPriority w:val="99"/>
    <w:rsid w:val="00D16405"/>
  </w:style>
  <w:style w:type="paragraph" w:customStyle="1" w:styleId="green3">
    <w:name w:val="green3"/>
    <w:basedOn w:val="default0"/>
    <w:uiPriority w:val="99"/>
    <w:rsid w:val="00D16405"/>
  </w:style>
  <w:style w:type="paragraph" w:customStyle="1" w:styleId="green2">
    <w:name w:val="green2"/>
    <w:basedOn w:val="default0"/>
    <w:uiPriority w:val="99"/>
    <w:rsid w:val="00D16405"/>
  </w:style>
  <w:style w:type="paragraph" w:customStyle="1" w:styleId="green1">
    <w:name w:val="green1"/>
    <w:basedOn w:val="default0"/>
    <w:uiPriority w:val="99"/>
    <w:rsid w:val="00D16405"/>
  </w:style>
  <w:style w:type="paragraph" w:customStyle="1" w:styleId="earth3">
    <w:name w:val="earth3"/>
    <w:basedOn w:val="default0"/>
    <w:uiPriority w:val="99"/>
    <w:rsid w:val="00D16405"/>
  </w:style>
  <w:style w:type="paragraph" w:customStyle="1" w:styleId="earth2">
    <w:name w:val="earth2"/>
    <w:basedOn w:val="default0"/>
    <w:uiPriority w:val="99"/>
    <w:rsid w:val="00D16405"/>
  </w:style>
  <w:style w:type="paragraph" w:customStyle="1" w:styleId="earth1">
    <w:name w:val="earth1"/>
    <w:basedOn w:val="default0"/>
    <w:uiPriority w:val="99"/>
    <w:rsid w:val="00D16405"/>
  </w:style>
  <w:style w:type="paragraph" w:customStyle="1" w:styleId="sun3">
    <w:name w:val="sun3"/>
    <w:basedOn w:val="default0"/>
    <w:uiPriority w:val="99"/>
    <w:rsid w:val="00D16405"/>
  </w:style>
  <w:style w:type="paragraph" w:customStyle="1" w:styleId="sun2">
    <w:name w:val="sun2"/>
    <w:basedOn w:val="default0"/>
    <w:uiPriority w:val="99"/>
    <w:rsid w:val="00D16405"/>
  </w:style>
  <w:style w:type="paragraph" w:customStyle="1" w:styleId="sun1">
    <w:name w:val="sun1"/>
    <w:basedOn w:val="default0"/>
    <w:uiPriority w:val="99"/>
    <w:rsid w:val="00D16405"/>
  </w:style>
  <w:style w:type="paragraph" w:customStyle="1" w:styleId="blue3">
    <w:name w:val="blue3"/>
    <w:basedOn w:val="default0"/>
    <w:uiPriority w:val="99"/>
    <w:rsid w:val="00D16405"/>
  </w:style>
  <w:style w:type="paragraph" w:customStyle="1" w:styleId="blue2">
    <w:name w:val="blue2"/>
    <w:basedOn w:val="default0"/>
    <w:uiPriority w:val="99"/>
    <w:rsid w:val="00D16405"/>
  </w:style>
  <w:style w:type="paragraph" w:customStyle="1" w:styleId="blue1">
    <w:name w:val="blue1"/>
    <w:basedOn w:val="default0"/>
    <w:uiPriority w:val="99"/>
    <w:rsid w:val="00D16405"/>
  </w:style>
  <w:style w:type="paragraph" w:customStyle="1" w:styleId="turquoise3">
    <w:name w:val="turquoise3"/>
    <w:basedOn w:val="default0"/>
    <w:uiPriority w:val="99"/>
    <w:rsid w:val="00D16405"/>
  </w:style>
  <w:style w:type="paragraph" w:customStyle="1" w:styleId="turquoise2">
    <w:name w:val="turquoise2"/>
    <w:basedOn w:val="default0"/>
    <w:uiPriority w:val="99"/>
    <w:rsid w:val="00D16405"/>
  </w:style>
  <w:style w:type="paragraph" w:customStyle="1" w:styleId="turquoise1">
    <w:name w:val="turquoise1"/>
    <w:basedOn w:val="default0"/>
    <w:uiPriority w:val="99"/>
    <w:rsid w:val="00D16405"/>
  </w:style>
  <w:style w:type="paragraph" w:customStyle="1" w:styleId="orange3">
    <w:name w:val="orange3"/>
    <w:basedOn w:val="default0"/>
    <w:uiPriority w:val="99"/>
    <w:rsid w:val="00D16405"/>
  </w:style>
  <w:style w:type="paragraph" w:customStyle="1" w:styleId="orange2">
    <w:name w:val="orange2"/>
    <w:basedOn w:val="default0"/>
    <w:uiPriority w:val="99"/>
    <w:rsid w:val="00D16405"/>
  </w:style>
  <w:style w:type="paragraph" w:customStyle="1" w:styleId="orange1">
    <w:name w:val="orange1"/>
    <w:basedOn w:val="default0"/>
    <w:uiPriority w:val="99"/>
    <w:rsid w:val="00D16405"/>
  </w:style>
  <w:style w:type="paragraph" w:customStyle="1" w:styleId="bw3">
    <w:name w:val="bw3"/>
    <w:basedOn w:val="default0"/>
    <w:uiPriority w:val="99"/>
    <w:rsid w:val="00D16405"/>
  </w:style>
  <w:style w:type="paragraph" w:customStyle="1" w:styleId="bw2">
    <w:name w:val="bw2"/>
    <w:basedOn w:val="default0"/>
    <w:uiPriority w:val="99"/>
    <w:rsid w:val="00D16405"/>
  </w:style>
  <w:style w:type="paragraph" w:customStyle="1" w:styleId="bw1">
    <w:name w:val="bw1"/>
    <w:basedOn w:val="default0"/>
    <w:uiPriority w:val="99"/>
    <w:rsid w:val="00D16405"/>
  </w:style>
  <w:style w:type="paragraph" w:customStyle="1" w:styleId="gray3">
    <w:name w:val="gray3"/>
    <w:basedOn w:val="default0"/>
    <w:uiPriority w:val="99"/>
    <w:rsid w:val="00D16405"/>
  </w:style>
  <w:style w:type="paragraph" w:customStyle="1" w:styleId="gray2">
    <w:name w:val="gray2"/>
    <w:basedOn w:val="default0"/>
    <w:uiPriority w:val="99"/>
    <w:rsid w:val="00D16405"/>
  </w:style>
  <w:style w:type="paragraph" w:customStyle="1" w:styleId="gray1">
    <w:name w:val="gray1"/>
    <w:basedOn w:val="default0"/>
    <w:uiPriority w:val="99"/>
    <w:rsid w:val="00D16405"/>
  </w:style>
  <w:style w:type="paragraph" w:customStyle="1" w:styleId="default0">
    <w:name w:val="default"/>
    <w:uiPriority w:val="99"/>
    <w:rsid w:val="00D16405"/>
    <w:pPr>
      <w:spacing w:line="200" w:lineRule="atLeast"/>
    </w:pPr>
    <w:rPr>
      <w:rFonts w:ascii="Arial Unicode MS" w:eastAsia="Arial Unicode MS" w:hAnsi="Calibri"/>
      <w:kern w:val="2"/>
      <w:sz w:val="36"/>
      <w:szCs w:val="36"/>
      <w:lang w:eastAsia="zh-CN"/>
    </w:rPr>
  </w:style>
  <w:style w:type="paragraph" w:customStyle="1" w:styleId="SlajdtytuowyLTHintergrund">
    <w:name w:val="Slajd tytułowy~LT~Hintergrund"/>
    <w:uiPriority w:val="99"/>
    <w:rsid w:val="00D16405"/>
    <w:rPr>
      <w:rFonts w:cs="Liberation Serif"/>
      <w:kern w:val="2"/>
      <w:sz w:val="24"/>
      <w:szCs w:val="24"/>
      <w:lang w:eastAsia="zh-CN"/>
    </w:rPr>
  </w:style>
  <w:style w:type="paragraph" w:customStyle="1" w:styleId="SlajdtytuowyLTHintergrundobjekte">
    <w:name w:val="Slajd tytułowy~LT~Hintergrundobjekte"/>
    <w:uiPriority w:val="99"/>
    <w:rsid w:val="00D16405"/>
    <w:rPr>
      <w:rFonts w:cs="Liberation Serif"/>
      <w:kern w:val="2"/>
      <w:sz w:val="24"/>
      <w:szCs w:val="24"/>
      <w:lang w:eastAsia="zh-CN"/>
    </w:rPr>
  </w:style>
  <w:style w:type="paragraph" w:customStyle="1" w:styleId="SlajdtytuowyLTNotizen">
    <w:name w:val="Slajd tytułowy~LT~Notizen"/>
    <w:uiPriority w:val="99"/>
    <w:rsid w:val="00D16405"/>
    <w:pPr>
      <w:ind w:left="340" w:hanging="340"/>
    </w:pPr>
    <w:rPr>
      <w:rFonts w:ascii="Arial Unicode MS" w:eastAsia="Arial Unicode MS" w:hAnsi="Calibri"/>
      <w:kern w:val="2"/>
      <w:sz w:val="40"/>
      <w:szCs w:val="40"/>
      <w:lang w:eastAsia="zh-CN"/>
    </w:rPr>
  </w:style>
  <w:style w:type="paragraph" w:customStyle="1" w:styleId="SlajdtytuowyLTUntertitel">
    <w:name w:val="Slajd tytułowy~LT~Untertitel"/>
    <w:uiPriority w:val="99"/>
    <w:rsid w:val="00D16405"/>
    <w:pPr>
      <w:jc w:val="center"/>
    </w:pPr>
    <w:rPr>
      <w:rFonts w:ascii="Arial Unicode MS" w:eastAsia="Arial Unicode MS" w:hAnsi="Calibri"/>
      <w:kern w:val="2"/>
      <w:sz w:val="64"/>
      <w:szCs w:val="64"/>
      <w:lang w:eastAsia="zh-CN"/>
    </w:rPr>
  </w:style>
  <w:style w:type="paragraph" w:customStyle="1" w:styleId="SlajdtytuowyLTTitel">
    <w:name w:val="Slajd tytułowy~LT~Titel"/>
    <w:uiPriority w:val="99"/>
    <w:rsid w:val="00D16405"/>
    <w:pPr>
      <w:spacing w:line="200" w:lineRule="atLeast"/>
    </w:pPr>
    <w:rPr>
      <w:rFonts w:ascii="Arial Unicode MS" w:eastAsia="Arial Unicode MS" w:hAnsi="Calibri"/>
      <w:color w:val="000000"/>
      <w:kern w:val="2"/>
      <w:sz w:val="88"/>
      <w:szCs w:val="88"/>
      <w:lang w:eastAsia="zh-CN"/>
    </w:rPr>
  </w:style>
  <w:style w:type="paragraph" w:customStyle="1" w:styleId="SlajdtytuowyLTGliederung9">
    <w:name w:val="Slajd tytułowy~LT~Gliederung 9"/>
    <w:basedOn w:val="SlajdtytuowyLTGliederung8"/>
    <w:uiPriority w:val="99"/>
    <w:rsid w:val="00D16405"/>
  </w:style>
  <w:style w:type="paragraph" w:customStyle="1" w:styleId="SlajdtytuowyLTGliederung8">
    <w:name w:val="Slajd tytułowy~LT~Gliederung 8"/>
    <w:basedOn w:val="SlajdtytuowyLTGliederung7"/>
    <w:uiPriority w:val="99"/>
    <w:rsid w:val="00D16405"/>
  </w:style>
  <w:style w:type="paragraph" w:customStyle="1" w:styleId="SlajdtytuowyLTGliederung7">
    <w:name w:val="Slajd tytułowy~LT~Gliederung 7"/>
    <w:basedOn w:val="SlajdtytuowyLTGliederung6"/>
    <w:uiPriority w:val="99"/>
    <w:rsid w:val="00D16405"/>
  </w:style>
  <w:style w:type="paragraph" w:customStyle="1" w:styleId="SlajdtytuowyLTGliederung6">
    <w:name w:val="Slajd tytułowy~LT~Gliederung 6"/>
    <w:basedOn w:val="SlajdtytuowyLTGliederung5"/>
    <w:uiPriority w:val="99"/>
    <w:rsid w:val="00D16405"/>
  </w:style>
  <w:style w:type="paragraph" w:customStyle="1" w:styleId="SlajdtytuowyLTGliederung5">
    <w:name w:val="Slajd tytułowy~LT~Gliederung 5"/>
    <w:basedOn w:val="SlajdtytuowyLTGliederung4"/>
    <w:uiPriority w:val="99"/>
    <w:rsid w:val="00D16405"/>
    <w:pPr>
      <w:spacing w:before="57"/>
    </w:pPr>
    <w:rPr>
      <w:sz w:val="40"/>
      <w:szCs w:val="40"/>
    </w:rPr>
  </w:style>
  <w:style w:type="paragraph" w:customStyle="1" w:styleId="SlajdtytuowyLTGliederung4">
    <w:name w:val="Slajd tytułowy~LT~Gliederung 4"/>
    <w:basedOn w:val="SlajdtytuowyLTGliederung3"/>
    <w:uiPriority w:val="99"/>
    <w:rsid w:val="00D16405"/>
    <w:pPr>
      <w:spacing w:before="113"/>
    </w:pPr>
  </w:style>
  <w:style w:type="paragraph" w:customStyle="1" w:styleId="SlajdtytuowyLTGliederung3">
    <w:name w:val="Slajd tytułowy~LT~Gliederung 3"/>
    <w:basedOn w:val="SlajdtytuowyLTGliederung2"/>
    <w:uiPriority w:val="99"/>
    <w:rsid w:val="00D16405"/>
    <w:pPr>
      <w:spacing w:before="170"/>
    </w:pPr>
    <w:rPr>
      <w:sz w:val="36"/>
      <w:szCs w:val="36"/>
    </w:rPr>
  </w:style>
  <w:style w:type="paragraph" w:customStyle="1" w:styleId="SlajdtytuowyLTGliederung2">
    <w:name w:val="Slajd tytułowy~LT~Gliederung 2"/>
    <w:basedOn w:val="SlajdtytuowyLTGliederung1"/>
    <w:uiPriority w:val="99"/>
    <w:rsid w:val="00D16405"/>
    <w:pPr>
      <w:spacing w:before="227"/>
    </w:pPr>
    <w:rPr>
      <w:sz w:val="40"/>
      <w:szCs w:val="40"/>
    </w:rPr>
  </w:style>
  <w:style w:type="paragraph" w:customStyle="1" w:styleId="SlajdtytuowyLTGliederung1">
    <w:name w:val="Slajd tytułowy~LT~Gliederung 1"/>
    <w:uiPriority w:val="99"/>
    <w:rsid w:val="00D16405"/>
    <w:pPr>
      <w:spacing w:before="283" w:line="216" w:lineRule="auto"/>
    </w:pPr>
    <w:rPr>
      <w:rFonts w:ascii="Arial Unicode MS" w:eastAsia="Arial Unicode MS" w:hAnsi="Calibri"/>
      <w:color w:val="000000"/>
      <w:kern w:val="2"/>
      <w:sz w:val="56"/>
      <w:szCs w:val="56"/>
      <w:lang w:eastAsia="zh-CN"/>
    </w:rPr>
  </w:style>
  <w:style w:type="paragraph" w:customStyle="1" w:styleId="Liniaprzerywana">
    <w:name w:val="Linia przerywana"/>
    <w:basedOn w:val="Linie"/>
    <w:uiPriority w:val="99"/>
    <w:rsid w:val="00D16405"/>
  </w:style>
  <w:style w:type="paragraph" w:customStyle="1" w:styleId="Liniazestrzakami">
    <w:name w:val="Linia ze strzałkami"/>
    <w:basedOn w:val="Linie"/>
    <w:uiPriority w:val="99"/>
    <w:rsid w:val="00D16405"/>
  </w:style>
  <w:style w:type="paragraph" w:customStyle="1" w:styleId="Linie">
    <w:name w:val="Linie"/>
    <w:basedOn w:val="Grafika"/>
    <w:uiPriority w:val="99"/>
    <w:rsid w:val="00D16405"/>
  </w:style>
  <w:style w:type="paragraph" w:customStyle="1" w:styleId="tykonspekt">
    <w:name w:val="Żółty konspekt"/>
    <w:basedOn w:val="Szkic"/>
    <w:uiPriority w:val="99"/>
    <w:rsid w:val="00D16405"/>
    <w:rPr>
      <w:color w:val="B47804"/>
    </w:rPr>
  </w:style>
  <w:style w:type="paragraph" w:customStyle="1" w:styleId="Czerwonykonspekt">
    <w:name w:val="Czerwony konspekt"/>
    <w:basedOn w:val="Szkic"/>
    <w:uiPriority w:val="99"/>
    <w:rsid w:val="00D16405"/>
    <w:rPr>
      <w:color w:val="C9211E"/>
    </w:rPr>
  </w:style>
  <w:style w:type="paragraph" w:customStyle="1" w:styleId="Zielonykonspekt">
    <w:name w:val="Zielony konspekt"/>
    <w:basedOn w:val="Szkic"/>
    <w:uiPriority w:val="99"/>
    <w:rsid w:val="00D16405"/>
    <w:rPr>
      <w:color w:val="127622"/>
    </w:rPr>
  </w:style>
  <w:style w:type="paragraph" w:customStyle="1" w:styleId="Niebieskikonspekt">
    <w:name w:val="Niebieski konspekt"/>
    <w:basedOn w:val="Szkic"/>
    <w:uiPriority w:val="99"/>
    <w:rsid w:val="00D16405"/>
    <w:rPr>
      <w:color w:val="355269"/>
    </w:rPr>
  </w:style>
  <w:style w:type="paragraph" w:customStyle="1" w:styleId="Szkic">
    <w:name w:val="Szkic"/>
    <w:basedOn w:val="Ksztaty"/>
    <w:uiPriority w:val="99"/>
    <w:rsid w:val="00D16405"/>
  </w:style>
  <w:style w:type="paragraph" w:customStyle="1" w:styleId="Wypenionetym">
    <w:name w:val="Wypełnione żółtym"/>
    <w:basedOn w:val="Wypeniony"/>
    <w:uiPriority w:val="99"/>
    <w:rsid w:val="00D16405"/>
    <w:rPr>
      <w:color w:val="FFFFFF"/>
    </w:rPr>
  </w:style>
  <w:style w:type="paragraph" w:customStyle="1" w:styleId="Wypenioneczerwonym">
    <w:name w:val="Wypełnione czerwonym"/>
    <w:basedOn w:val="Wypeniony"/>
    <w:uiPriority w:val="99"/>
    <w:rsid w:val="00D16405"/>
    <w:rPr>
      <w:color w:val="FFFFFF"/>
    </w:rPr>
  </w:style>
  <w:style w:type="paragraph" w:customStyle="1" w:styleId="Wypenionezielonym">
    <w:name w:val="Wypełnione zielonym"/>
    <w:basedOn w:val="Wypeniony"/>
    <w:uiPriority w:val="99"/>
    <w:rsid w:val="00D16405"/>
    <w:rPr>
      <w:color w:val="FFFFFF"/>
    </w:rPr>
  </w:style>
  <w:style w:type="paragraph" w:customStyle="1" w:styleId="Wypeninoneniebieskim">
    <w:name w:val="Wypełninone niebieskim"/>
    <w:basedOn w:val="Wypeniony"/>
    <w:uiPriority w:val="99"/>
    <w:rsid w:val="00D16405"/>
    <w:rPr>
      <w:color w:val="FFFFFF"/>
    </w:rPr>
  </w:style>
  <w:style w:type="paragraph" w:customStyle="1" w:styleId="Wypeniony">
    <w:name w:val="Wypełniony"/>
    <w:basedOn w:val="Ksztaty"/>
    <w:uiPriority w:val="99"/>
    <w:rsid w:val="00D16405"/>
  </w:style>
  <w:style w:type="paragraph" w:customStyle="1" w:styleId="Ksztaty">
    <w:name w:val="Kształty"/>
    <w:basedOn w:val="Grafika"/>
    <w:uiPriority w:val="99"/>
    <w:rsid w:val="00D16405"/>
    <w:rPr>
      <w:b/>
      <w:bCs/>
      <w:sz w:val="28"/>
      <w:szCs w:val="28"/>
    </w:rPr>
  </w:style>
  <w:style w:type="paragraph" w:customStyle="1" w:styleId="Grafika">
    <w:name w:val="Grafika"/>
    <w:uiPriority w:val="99"/>
    <w:rsid w:val="00D16405"/>
    <w:rPr>
      <w:rFonts w:ascii="Liberation Sans" w:hAnsi="Liberation Sans" w:cs="Liberation Sans"/>
      <w:kern w:val="2"/>
      <w:sz w:val="36"/>
      <w:szCs w:val="36"/>
      <w:lang w:eastAsia="zh-CN"/>
    </w:rPr>
  </w:style>
  <w:style w:type="paragraph" w:customStyle="1" w:styleId="TekstA0">
    <w:name w:val="Tekst A0"/>
    <w:basedOn w:val="A0"/>
    <w:uiPriority w:val="99"/>
    <w:rsid w:val="00D16405"/>
  </w:style>
  <w:style w:type="paragraph" w:customStyle="1" w:styleId="NagwekA0">
    <w:name w:val="Nagłówek A0"/>
    <w:basedOn w:val="A0"/>
    <w:uiPriority w:val="99"/>
    <w:rsid w:val="00D16405"/>
    <w:rPr>
      <w:sz w:val="143"/>
      <w:szCs w:val="143"/>
    </w:rPr>
  </w:style>
  <w:style w:type="paragraph" w:customStyle="1" w:styleId="TytuA0">
    <w:name w:val="Tytuł A0"/>
    <w:basedOn w:val="A0"/>
    <w:uiPriority w:val="99"/>
    <w:rsid w:val="00D16405"/>
    <w:rPr>
      <w:sz w:val="191"/>
      <w:szCs w:val="191"/>
    </w:rPr>
  </w:style>
  <w:style w:type="paragraph" w:customStyle="1" w:styleId="A0">
    <w:name w:val="A0"/>
    <w:basedOn w:val="Tekst"/>
    <w:uiPriority w:val="99"/>
    <w:rsid w:val="00D16405"/>
    <w:rPr>
      <w:rFonts w:ascii="Noto Sans" w:hAnsi="Noto Sans" w:cs="Noto Sans"/>
      <w:sz w:val="95"/>
      <w:szCs w:val="95"/>
    </w:rPr>
  </w:style>
  <w:style w:type="paragraph" w:customStyle="1" w:styleId="Tekst">
    <w:name w:val="Tekst"/>
    <w:basedOn w:val="Legenda"/>
    <w:uiPriority w:val="99"/>
    <w:rsid w:val="00D16405"/>
  </w:style>
  <w:style w:type="paragraph" w:customStyle="1" w:styleId="TekstA4">
    <w:name w:val="Tekst A4"/>
    <w:basedOn w:val="A4"/>
    <w:uiPriority w:val="99"/>
    <w:rsid w:val="00D16405"/>
  </w:style>
  <w:style w:type="paragraph" w:customStyle="1" w:styleId="NagwekA4">
    <w:name w:val="Nagłówek A4"/>
    <w:basedOn w:val="A4"/>
    <w:uiPriority w:val="99"/>
    <w:rsid w:val="00D16405"/>
    <w:rPr>
      <w:sz w:val="48"/>
      <w:szCs w:val="48"/>
    </w:rPr>
  </w:style>
  <w:style w:type="paragraph" w:customStyle="1" w:styleId="TytuA4">
    <w:name w:val="Tytuł A4"/>
    <w:basedOn w:val="A4"/>
    <w:uiPriority w:val="99"/>
    <w:rsid w:val="00D16405"/>
    <w:rPr>
      <w:sz w:val="87"/>
      <w:szCs w:val="87"/>
    </w:rPr>
  </w:style>
  <w:style w:type="paragraph" w:customStyle="1" w:styleId="A4">
    <w:name w:val="A4"/>
    <w:basedOn w:val="Tekst"/>
    <w:uiPriority w:val="99"/>
    <w:rsid w:val="00D16405"/>
    <w:rPr>
      <w:rFonts w:ascii="Noto Sans" w:hAnsi="Noto Sans" w:cs="Noto Sans"/>
      <w:sz w:val="36"/>
      <w:szCs w:val="36"/>
    </w:rPr>
  </w:style>
  <w:style w:type="paragraph" w:customStyle="1" w:styleId="Obiektbezwypenieniaibezlinii">
    <w:name w:val="Obiekt bez wypełnienia i bez linii"/>
    <w:basedOn w:val="Domylnie"/>
    <w:uiPriority w:val="99"/>
    <w:rsid w:val="00D16405"/>
  </w:style>
  <w:style w:type="paragraph" w:customStyle="1" w:styleId="Obiektbezwypenienia">
    <w:name w:val="Obiekt bez wypełnienia"/>
    <w:basedOn w:val="Domylnie"/>
    <w:uiPriority w:val="99"/>
    <w:rsid w:val="00D16405"/>
  </w:style>
  <w:style w:type="paragraph" w:customStyle="1" w:styleId="Domylnie">
    <w:name w:val="Domyślnie"/>
    <w:uiPriority w:val="99"/>
    <w:rsid w:val="00D16405"/>
    <w:pPr>
      <w:spacing w:line="200" w:lineRule="atLeast"/>
    </w:pPr>
    <w:rPr>
      <w:rFonts w:ascii="Arial Unicode MS" w:eastAsia="Arial Unicode MS" w:hAnsi="Calibri"/>
      <w:kern w:val="2"/>
      <w:sz w:val="36"/>
      <w:szCs w:val="36"/>
      <w:lang w:eastAsia="zh-CN"/>
    </w:rPr>
  </w:style>
  <w:style w:type="paragraph" w:customStyle="1" w:styleId="paragraph">
    <w:name w:val="paragraph"/>
    <w:basedOn w:val="Normalny"/>
    <w:uiPriority w:val="99"/>
    <w:rsid w:val="00D16405"/>
    <w:pPr>
      <w:overflowPunct w:val="0"/>
      <w:spacing w:before="280" w:after="280" w:line="240" w:lineRule="auto"/>
    </w:pPr>
  </w:style>
  <w:style w:type="paragraph" w:customStyle="1" w:styleId="western1">
    <w:name w:val="western1"/>
    <w:basedOn w:val="Normalny"/>
    <w:uiPriority w:val="99"/>
    <w:rsid w:val="00D16405"/>
    <w:pPr>
      <w:overflowPunct w:val="0"/>
      <w:spacing w:before="280" w:after="119" w:line="240" w:lineRule="auto"/>
    </w:pPr>
    <w:rPr>
      <w:color w:val="000000"/>
    </w:rPr>
  </w:style>
  <w:style w:type="paragraph" w:customStyle="1" w:styleId="western">
    <w:name w:val="western"/>
    <w:basedOn w:val="Normalny"/>
    <w:uiPriority w:val="99"/>
    <w:rsid w:val="00D16405"/>
    <w:pPr>
      <w:overflowPunct w:val="0"/>
      <w:spacing w:before="280" w:after="119" w:line="240" w:lineRule="auto"/>
    </w:pPr>
    <w:rPr>
      <w:color w:val="000000"/>
    </w:rPr>
  </w:style>
  <w:style w:type="paragraph" w:customStyle="1" w:styleId="Nagwektabeli">
    <w:name w:val="Nagłówek tabeli"/>
    <w:basedOn w:val="Zawartotabeli"/>
    <w:uiPriority w:val="99"/>
    <w:rsid w:val="00D16405"/>
    <w:pPr>
      <w:jc w:val="center"/>
    </w:pPr>
    <w:rPr>
      <w:b/>
      <w:bCs/>
    </w:rPr>
  </w:style>
  <w:style w:type="paragraph" w:customStyle="1" w:styleId="Zawartoramki">
    <w:name w:val="Zawartość ramki"/>
    <w:basedOn w:val="Normalny"/>
    <w:uiPriority w:val="99"/>
    <w:rsid w:val="00D16405"/>
  </w:style>
  <w:style w:type="paragraph" w:customStyle="1" w:styleId="Tekstwstpniesformatowany">
    <w:name w:val="Tekst wstępnie sformatowany"/>
    <w:basedOn w:val="Normalny"/>
    <w:uiPriority w:val="99"/>
    <w:rsid w:val="00D16405"/>
    <w:pPr>
      <w:widowControl w:val="0"/>
      <w:suppressAutoHyphens/>
      <w:spacing w:after="0" w:line="240" w:lineRule="auto"/>
    </w:pPr>
    <w:rPr>
      <w:sz w:val="20"/>
      <w:szCs w:val="20"/>
      <w:lang w:eastAsia="hi-IN" w:bidi="hi-IN"/>
    </w:rPr>
  </w:style>
  <w:style w:type="paragraph" w:customStyle="1" w:styleId="Textbody">
    <w:name w:val="Text body"/>
    <w:basedOn w:val="Normalny"/>
    <w:uiPriority w:val="99"/>
    <w:rsid w:val="00D16405"/>
    <w:pPr>
      <w:widowControl w:val="0"/>
      <w:suppressAutoHyphens/>
      <w:spacing w:after="120" w:line="240" w:lineRule="auto"/>
    </w:pPr>
    <w:rPr>
      <w:rFonts w:eastAsia="SimSun"/>
      <w:kern w:val="2"/>
      <w:lang w:eastAsia="zh-CN"/>
    </w:rPr>
  </w:style>
  <w:style w:type="paragraph" w:customStyle="1" w:styleId="BoldStyle">
    <w:name w:val="BoldStyle"/>
    <w:uiPriority w:val="99"/>
    <w:rsid w:val="00D16405"/>
    <w:rPr>
      <w:rFonts w:ascii="Times New Roman" w:hAnsi="Times New Roman" w:cs="Times New Roman"/>
      <w:b/>
      <w:bCs/>
      <w:color w:val="000000"/>
      <w:sz w:val="24"/>
      <w:szCs w:val="24"/>
    </w:rPr>
  </w:style>
  <w:style w:type="paragraph" w:customStyle="1" w:styleId="NormalSpacingStyle">
    <w:name w:val="NormalSpacingStyle"/>
    <w:uiPriority w:val="99"/>
    <w:rsid w:val="00D16405"/>
    <w:pPr>
      <w:spacing w:after="200"/>
    </w:pPr>
    <w:rPr>
      <w:rFonts w:ascii="Times New Roman" w:hAnsi="Times New Roman" w:cs="Times New Roman"/>
      <w:color w:val="000000"/>
      <w:sz w:val="24"/>
      <w:szCs w:val="24"/>
    </w:rPr>
  </w:style>
  <w:style w:type="paragraph" w:customStyle="1" w:styleId="NormalStyle">
    <w:name w:val="NormalStyle"/>
    <w:uiPriority w:val="99"/>
    <w:rsid w:val="00D16405"/>
    <w:rPr>
      <w:rFonts w:ascii="Times New Roman" w:hAnsi="Times New Roman" w:cs="Times New Roman"/>
      <w:color w:val="000000"/>
      <w:sz w:val="24"/>
      <w:szCs w:val="24"/>
    </w:rPr>
  </w:style>
  <w:style w:type="paragraph" w:customStyle="1" w:styleId="TitleCenterStyle">
    <w:name w:val="TitleCenterStyle"/>
    <w:uiPriority w:val="99"/>
    <w:rsid w:val="00D16405"/>
    <w:pPr>
      <w:spacing w:after="200"/>
      <w:jc w:val="center"/>
    </w:pPr>
    <w:rPr>
      <w:rFonts w:ascii="Times New Roman" w:hAnsi="Times New Roman" w:cs="Times New Roman"/>
      <w:b/>
      <w:bCs/>
      <w:color w:val="000000"/>
      <w:sz w:val="24"/>
      <w:szCs w:val="24"/>
    </w:rPr>
  </w:style>
  <w:style w:type="paragraph" w:customStyle="1" w:styleId="TitleStyle">
    <w:name w:val="TitleStyle"/>
    <w:uiPriority w:val="99"/>
    <w:rsid w:val="00D16405"/>
    <w:pPr>
      <w:spacing w:after="200"/>
    </w:pPr>
    <w:rPr>
      <w:rFonts w:ascii="Times New Roman" w:hAnsi="Times New Roman" w:cs="Times New Roman"/>
      <w:b/>
      <w:bCs/>
      <w:color w:val="000000"/>
      <w:sz w:val="24"/>
      <w:szCs w:val="24"/>
    </w:rPr>
  </w:style>
  <w:style w:type="paragraph" w:customStyle="1" w:styleId="HeaderStyle">
    <w:name w:val="HeaderStyle"/>
    <w:uiPriority w:val="99"/>
    <w:rsid w:val="00D16405"/>
    <w:pPr>
      <w:spacing w:after="200"/>
      <w:jc w:val="center"/>
    </w:pPr>
    <w:rPr>
      <w:rFonts w:ascii="Times New Roman" w:hAnsi="Times New Roman" w:cs="Times New Roman"/>
      <w:b/>
      <w:bCs/>
      <w:color w:val="000000"/>
      <w:sz w:val="24"/>
      <w:szCs w:val="24"/>
    </w:rPr>
  </w:style>
  <w:style w:type="paragraph" w:styleId="Tytu">
    <w:name w:val="Title"/>
    <w:basedOn w:val="Normalny"/>
    <w:next w:val="Normalny"/>
    <w:link w:val="TytuZnak1"/>
    <w:uiPriority w:val="99"/>
    <w:qFormat/>
    <w:rsid w:val="00D16405"/>
    <w:pPr>
      <w:pBdr>
        <w:bottom w:val="single" w:sz="8" w:space="4" w:color="4F81BD"/>
      </w:pBdr>
      <w:spacing w:after="300"/>
    </w:pPr>
    <w:rPr>
      <w:rFonts w:ascii="Cambria" w:hAnsi="Cambria" w:cs="Times New Roman"/>
      <w:b/>
      <w:bCs/>
      <w:kern w:val="28"/>
      <w:sz w:val="32"/>
      <w:szCs w:val="32"/>
    </w:rPr>
  </w:style>
  <w:style w:type="character" w:customStyle="1" w:styleId="TytuZnak1">
    <w:name w:val="Tytuł Znak1"/>
    <w:link w:val="Tytu"/>
    <w:uiPriority w:val="99"/>
    <w:locked/>
    <w:rsid w:val="00BA6C15"/>
    <w:rPr>
      <w:rFonts w:ascii="Cambria" w:hAnsi="Cambria" w:cs="Cambria"/>
      <w:b/>
      <w:bCs/>
      <w:kern w:val="28"/>
      <w:sz w:val="32"/>
      <w:szCs w:val="32"/>
      <w:lang w:eastAsia="en-US"/>
    </w:rPr>
  </w:style>
  <w:style w:type="paragraph" w:styleId="Podtytu">
    <w:name w:val="Subtitle"/>
    <w:basedOn w:val="Normalny"/>
    <w:next w:val="Normalny"/>
    <w:link w:val="PodtytuZnak1"/>
    <w:uiPriority w:val="99"/>
    <w:qFormat/>
    <w:rsid w:val="00D16405"/>
    <w:pPr>
      <w:ind w:left="86"/>
    </w:pPr>
    <w:rPr>
      <w:rFonts w:ascii="Cambria" w:hAnsi="Cambria" w:cs="Times New Roman"/>
      <w:sz w:val="24"/>
      <w:szCs w:val="24"/>
    </w:rPr>
  </w:style>
  <w:style w:type="character" w:customStyle="1" w:styleId="PodtytuZnak1">
    <w:name w:val="Podtytuł Znak1"/>
    <w:link w:val="Podtytu"/>
    <w:uiPriority w:val="99"/>
    <w:locked/>
    <w:rsid w:val="00BA6C15"/>
    <w:rPr>
      <w:rFonts w:ascii="Cambria" w:hAnsi="Cambria" w:cs="Cambria"/>
      <w:sz w:val="24"/>
      <w:szCs w:val="24"/>
      <w:lang w:eastAsia="en-US"/>
    </w:rPr>
  </w:style>
  <w:style w:type="paragraph" w:styleId="Wcicienormalne">
    <w:name w:val="Normal Indent"/>
    <w:basedOn w:val="Normalny"/>
    <w:uiPriority w:val="99"/>
    <w:rsid w:val="00D16405"/>
    <w:pPr>
      <w:ind w:left="720"/>
    </w:pPr>
  </w:style>
  <w:style w:type="table" w:styleId="Tabela-Siatka">
    <w:name w:val="Table Grid"/>
    <w:basedOn w:val="Standardowy"/>
    <w:uiPriority w:val="99"/>
    <w:rsid w:val="00DC0160"/>
    <w:rPr>
      <w:rFonts w:cs="Liberation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EF1B99"/>
    <w:pPr>
      <w:suppressAutoHyphens/>
      <w:spacing w:after="0" w:line="240" w:lineRule="auto"/>
    </w:pPr>
    <w:rPr>
      <w:rFonts w:ascii="Liberation Serif" w:hAnsi="Liberation Serif" w:cs="Times New Roman"/>
      <w:sz w:val="18"/>
      <w:szCs w:val="18"/>
    </w:rPr>
  </w:style>
  <w:style w:type="character" w:customStyle="1" w:styleId="TekstprzypisudolnegoZnak">
    <w:name w:val="Tekst przypisu dolnego Znak"/>
    <w:link w:val="Tekstprzypisudolnego"/>
    <w:uiPriority w:val="99"/>
    <w:locked/>
    <w:rsid w:val="00EF1B99"/>
    <w:rPr>
      <w:sz w:val="18"/>
      <w:szCs w:val="18"/>
    </w:rPr>
  </w:style>
  <w:style w:type="character" w:styleId="Odwoanieprzypisudolnego">
    <w:name w:val="footnote reference"/>
    <w:uiPriority w:val="99"/>
    <w:rsid w:val="00EF1B99"/>
    <w:rPr>
      <w:vertAlign w:val="superscript"/>
    </w:rPr>
  </w:style>
  <w:style w:type="paragraph" w:styleId="Tekstprzypisukocowego">
    <w:name w:val="endnote text"/>
    <w:basedOn w:val="Normalny"/>
    <w:link w:val="TekstprzypisukocowegoZnak"/>
    <w:uiPriority w:val="99"/>
    <w:semiHidden/>
    <w:rsid w:val="00AB4E93"/>
    <w:rPr>
      <w:rFonts w:cs="Times New Roman"/>
      <w:sz w:val="20"/>
      <w:szCs w:val="20"/>
    </w:rPr>
  </w:style>
  <w:style w:type="character" w:customStyle="1" w:styleId="TekstprzypisukocowegoZnak">
    <w:name w:val="Tekst przypisu końcowego Znak"/>
    <w:link w:val="Tekstprzypisukocowego"/>
    <w:uiPriority w:val="99"/>
    <w:semiHidden/>
    <w:locked/>
    <w:rsid w:val="00DF4F0B"/>
    <w:rPr>
      <w:rFonts w:ascii="Calibri" w:hAnsi="Calibri" w:cs="Calibri"/>
      <w:sz w:val="20"/>
      <w:szCs w:val="20"/>
      <w:lang w:eastAsia="en-US"/>
    </w:rPr>
  </w:style>
  <w:style w:type="character" w:styleId="Odwoanieprzypisukocowego">
    <w:name w:val="endnote reference"/>
    <w:uiPriority w:val="99"/>
    <w:semiHidden/>
    <w:rsid w:val="00AB4E93"/>
    <w:rPr>
      <w:vertAlign w:val="superscript"/>
    </w:rPr>
  </w:style>
  <w:style w:type="character" w:styleId="Hipercze">
    <w:name w:val="Hyperlink"/>
    <w:uiPriority w:val="99"/>
    <w:rsid w:val="00176409"/>
    <w:rPr>
      <w:color w:val="0000FF"/>
      <w:u w:val="single"/>
    </w:rPr>
  </w:style>
  <w:style w:type="character" w:customStyle="1" w:styleId="UnresolvedMention">
    <w:name w:val="Unresolved Mention"/>
    <w:uiPriority w:val="99"/>
    <w:semiHidden/>
    <w:unhideWhenUsed/>
    <w:rsid w:val="00664539"/>
    <w:rPr>
      <w:color w:val="605E5C"/>
      <w:shd w:val="clear" w:color="auto" w:fill="E1DFDD"/>
    </w:rPr>
  </w:style>
  <w:style w:type="paragraph" w:styleId="Tekstdymka">
    <w:name w:val="Balloon Text"/>
    <w:basedOn w:val="Normalny"/>
    <w:link w:val="TekstdymkaZnak"/>
    <w:uiPriority w:val="99"/>
    <w:semiHidden/>
    <w:unhideWhenUsed/>
    <w:rsid w:val="0023163A"/>
    <w:pPr>
      <w:spacing w:after="0" w:line="240" w:lineRule="auto"/>
    </w:pPr>
    <w:rPr>
      <w:rFonts w:ascii="Segoe UI" w:hAnsi="Segoe UI" w:cs="Times New Roman"/>
      <w:sz w:val="18"/>
      <w:szCs w:val="18"/>
    </w:rPr>
  </w:style>
  <w:style w:type="character" w:customStyle="1" w:styleId="TekstdymkaZnak">
    <w:name w:val="Tekst dymka Znak"/>
    <w:link w:val="Tekstdymka"/>
    <w:uiPriority w:val="99"/>
    <w:semiHidden/>
    <w:rsid w:val="0023163A"/>
    <w:rPr>
      <w:rFonts w:ascii="Segoe UI" w:hAnsi="Segoe UI" w:cs="Segoe UI"/>
      <w:sz w:val="18"/>
      <w:szCs w:val="18"/>
      <w:lang w:eastAsia="en-US"/>
    </w:rPr>
  </w:style>
  <w:style w:type="character" w:styleId="Odwoaniedokomentarza">
    <w:name w:val="annotation reference"/>
    <w:uiPriority w:val="99"/>
    <w:semiHidden/>
    <w:unhideWhenUsed/>
    <w:rsid w:val="00477005"/>
    <w:rPr>
      <w:sz w:val="16"/>
      <w:szCs w:val="16"/>
    </w:rPr>
  </w:style>
  <w:style w:type="paragraph" w:styleId="Tekstkomentarza">
    <w:name w:val="annotation text"/>
    <w:basedOn w:val="Normalny"/>
    <w:link w:val="TekstkomentarzaZnak"/>
    <w:uiPriority w:val="99"/>
    <w:unhideWhenUsed/>
    <w:rsid w:val="00477005"/>
    <w:rPr>
      <w:rFonts w:cs="Times New Roman"/>
      <w:sz w:val="20"/>
      <w:szCs w:val="20"/>
    </w:rPr>
  </w:style>
  <w:style w:type="character" w:customStyle="1" w:styleId="TekstkomentarzaZnak">
    <w:name w:val="Tekst komentarza Znak"/>
    <w:link w:val="Tekstkomentarza"/>
    <w:uiPriority w:val="99"/>
    <w:rsid w:val="00477005"/>
    <w:rPr>
      <w:rFonts w:ascii="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477005"/>
    <w:rPr>
      <w:b/>
      <w:bCs/>
    </w:rPr>
  </w:style>
  <w:style w:type="character" w:customStyle="1" w:styleId="TematkomentarzaZnak">
    <w:name w:val="Temat komentarza Znak"/>
    <w:link w:val="Tematkomentarza"/>
    <w:uiPriority w:val="99"/>
    <w:semiHidden/>
    <w:rsid w:val="00477005"/>
    <w:rPr>
      <w:rFonts w:ascii="Calibri" w:hAnsi="Calibri" w:cs="Calibri"/>
      <w:b/>
      <w:bCs/>
      <w:lang w:eastAsia="en-US"/>
    </w:rPr>
  </w:style>
  <w:style w:type="paragraph" w:customStyle="1" w:styleId="PKTpunkt">
    <w:name w:val="PKT – punkt"/>
    <w:uiPriority w:val="13"/>
    <w:qFormat/>
    <w:rsid w:val="00DA4B8B"/>
    <w:pPr>
      <w:spacing w:line="360" w:lineRule="auto"/>
      <w:ind w:left="510" w:hanging="510"/>
      <w:jc w:val="both"/>
    </w:pPr>
    <w:rPr>
      <w:rFonts w:ascii="Times" w:eastAsia="Times New Roman" w:hAnsi="Times" w:cs="Arial"/>
      <w:bCs/>
      <w:sz w:val="24"/>
    </w:rPr>
  </w:style>
  <w:style w:type="paragraph" w:customStyle="1" w:styleId="Standard">
    <w:name w:val="Standard"/>
    <w:rsid w:val="00A8433B"/>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USTustnpkodeksu">
    <w:name w:val="UST(§) – ust. (§ np. kodeksu)"/>
    <w:basedOn w:val="Normalny"/>
    <w:uiPriority w:val="12"/>
    <w:qFormat/>
    <w:rsid w:val="00BD28D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FC0A90"/>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text-justify">
    <w:name w:val="text-justify"/>
    <w:rsid w:val="0099440F"/>
  </w:style>
  <w:style w:type="paragraph" w:customStyle="1" w:styleId="ODNONIKtreodnonika">
    <w:name w:val="ODNOŚNIK – treść odnośnika"/>
    <w:uiPriority w:val="19"/>
    <w:qFormat/>
    <w:rsid w:val="00C202BC"/>
    <w:pPr>
      <w:ind w:left="284" w:hanging="284"/>
      <w:jc w:val="both"/>
    </w:pPr>
    <w:rPr>
      <w:rFonts w:ascii="Times New Roman" w:eastAsia="Times New Roman" w:hAnsi="Times New Roman" w:cs="Arial"/>
    </w:rPr>
  </w:style>
  <w:style w:type="character" w:customStyle="1" w:styleId="IGindeksgrny">
    <w:name w:val="_IG_ – indeks górny"/>
    <w:uiPriority w:val="2"/>
    <w:qFormat/>
    <w:rsid w:val="00C202BC"/>
    <w:rPr>
      <w:b w:val="0"/>
      <w:i w:val="0"/>
      <w:vanish w:val="0"/>
      <w:spacing w:val="0"/>
      <w:vertAlign w:val="superscript"/>
    </w:rPr>
  </w:style>
  <w:style w:type="paragraph" w:customStyle="1" w:styleId="Tre9c9ce6e6tekstu">
    <w:name w:val="Treś9c9cće6e6 tekstu"/>
    <w:basedOn w:val="Normalny"/>
    <w:uiPriority w:val="99"/>
    <w:rsid w:val="005677D6"/>
    <w:pPr>
      <w:suppressAutoHyphens/>
      <w:autoSpaceDE w:val="0"/>
      <w:autoSpaceDN w:val="0"/>
      <w:adjustRightInd w:val="0"/>
      <w:spacing w:after="140" w:line="276" w:lineRule="exact"/>
    </w:pPr>
    <w:rPr>
      <w:rFonts w:cs="Arial"/>
      <w:kern w:val="1"/>
      <w:sz w:val="24"/>
      <w:szCs w:val="24"/>
      <w:lang w:eastAsia="zh-CN" w:bidi="hi-IN"/>
    </w:rPr>
  </w:style>
  <w:style w:type="paragraph" w:styleId="Bezodstpw">
    <w:name w:val="No Spacing"/>
    <w:uiPriority w:val="1"/>
    <w:qFormat/>
    <w:rsid w:val="00CA3121"/>
    <w:rPr>
      <w:rFonts w:ascii="Calibri" w:eastAsia="Times New Roman" w:hAnsi="Calibri" w:cs="Times New Roman"/>
      <w:sz w:val="22"/>
      <w:szCs w:val="22"/>
      <w:lang w:eastAsia="en-US"/>
    </w:rPr>
  </w:style>
  <w:style w:type="character" w:customStyle="1" w:styleId="Nagwek5Znak">
    <w:name w:val="Nagłówek 5 Znak"/>
    <w:link w:val="Nagwek5"/>
    <w:semiHidden/>
    <w:rsid w:val="00876276"/>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6510">
      <w:bodyDiv w:val="1"/>
      <w:marLeft w:val="0"/>
      <w:marRight w:val="0"/>
      <w:marTop w:val="0"/>
      <w:marBottom w:val="0"/>
      <w:divBdr>
        <w:top w:val="none" w:sz="0" w:space="0" w:color="auto"/>
        <w:left w:val="none" w:sz="0" w:space="0" w:color="auto"/>
        <w:bottom w:val="none" w:sz="0" w:space="0" w:color="auto"/>
        <w:right w:val="none" w:sz="0" w:space="0" w:color="auto"/>
      </w:divBdr>
    </w:div>
    <w:div w:id="179588989">
      <w:bodyDiv w:val="1"/>
      <w:marLeft w:val="0"/>
      <w:marRight w:val="0"/>
      <w:marTop w:val="0"/>
      <w:marBottom w:val="0"/>
      <w:divBdr>
        <w:top w:val="none" w:sz="0" w:space="0" w:color="auto"/>
        <w:left w:val="none" w:sz="0" w:space="0" w:color="auto"/>
        <w:bottom w:val="none" w:sz="0" w:space="0" w:color="auto"/>
        <w:right w:val="none" w:sz="0" w:space="0" w:color="auto"/>
      </w:divBdr>
    </w:div>
    <w:div w:id="337659364">
      <w:bodyDiv w:val="1"/>
      <w:marLeft w:val="0"/>
      <w:marRight w:val="0"/>
      <w:marTop w:val="0"/>
      <w:marBottom w:val="0"/>
      <w:divBdr>
        <w:top w:val="none" w:sz="0" w:space="0" w:color="auto"/>
        <w:left w:val="none" w:sz="0" w:space="0" w:color="auto"/>
        <w:bottom w:val="none" w:sz="0" w:space="0" w:color="auto"/>
        <w:right w:val="none" w:sz="0" w:space="0" w:color="auto"/>
      </w:divBdr>
    </w:div>
    <w:div w:id="346293656">
      <w:bodyDiv w:val="1"/>
      <w:marLeft w:val="0"/>
      <w:marRight w:val="0"/>
      <w:marTop w:val="0"/>
      <w:marBottom w:val="0"/>
      <w:divBdr>
        <w:top w:val="none" w:sz="0" w:space="0" w:color="auto"/>
        <w:left w:val="none" w:sz="0" w:space="0" w:color="auto"/>
        <w:bottom w:val="none" w:sz="0" w:space="0" w:color="auto"/>
        <w:right w:val="none" w:sz="0" w:space="0" w:color="auto"/>
      </w:divBdr>
      <w:divsChild>
        <w:div w:id="1904756421">
          <w:marLeft w:val="0"/>
          <w:marRight w:val="0"/>
          <w:marTop w:val="72"/>
          <w:marBottom w:val="0"/>
          <w:divBdr>
            <w:top w:val="none" w:sz="0" w:space="0" w:color="auto"/>
            <w:left w:val="none" w:sz="0" w:space="0" w:color="auto"/>
            <w:bottom w:val="none" w:sz="0" w:space="0" w:color="auto"/>
            <w:right w:val="none" w:sz="0" w:space="0" w:color="auto"/>
          </w:divBdr>
          <w:divsChild>
            <w:div w:id="210505825">
              <w:marLeft w:val="0"/>
              <w:marRight w:val="0"/>
              <w:marTop w:val="0"/>
              <w:marBottom w:val="0"/>
              <w:divBdr>
                <w:top w:val="none" w:sz="0" w:space="0" w:color="auto"/>
                <w:left w:val="none" w:sz="0" w:space="0" w:color="auto"/>
                <w:bottom w:val="none" w:sz="0" w:space="0" w:color="auto"/>
                <w:right w:val="none" w:sz="0" w:space="0" w:color="auto"/>
              </w:divBdr>
            </w:div>
          </w:divsChild>
        </w:div>
        <w:div w:id="1906989813">
          <w:marLeft w:val="0"/>
          <w:marRight w:val="0"/>
          <w:marTop w:val="72"/>
          <w:marBottom w:val="0"/>
          <w:divBdr>
            <w:top w:val="none" w:sz="0" w:space="0" w:color="auto"/>
            <w:left w:val="none" w:sz="0" w:space="0" w:color="auto"/>
            <w:bottom w:val="none" w:sz="0" w:space="0" w:color="auto"/>
            <w:right w:val="none" w:sz="0" w:space="0" w:color="auto"/>
          </w:divBdr>
          <w:divsChild>
            <w:div w:id="16401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6733">
      <w:bodyDiv w:val="1"/>
      <w:marLeft w:val="0"/>
      <w:marRight w:val="0"/>
      <w:marTop w:val="0"/>
      <w:marBottom w:val="0"/>
      <w:divBdr>
        <w:top w:val="none" w:sz="0" w:space="0" w:color="auto"/>
        <w:left w:val="none" w:sz="0" w:space="0" w:color="auto"/>
        <w:bottom w:val="none" w:sz="0" w:space="0" w:color="auto"/>
        <w:right w:val="none" w:sz="0" w:space="0" w:color="auto"/>
      </w:divBdr>
    </w:div>
    <w:div w:id="464854645">
      <w:bodyDiv w:val="1"/>
      <w:marLeft w:val="0"/>
      <w:marRight w:val="0"/>
      <w:marTop w:val="0"/>
      <w:marBottom w:val="0"/>
      <w:divBdr>
        <w:top w:val="none" w:sz="0" w:space="0" w:color="auto"/>
        <w:left w:val="none" w:sz="0" w:space="0" w:color="auto"/>
        <w:bottom w:val="none" w:sz="0" w:space="0" w:color="auto"/>
        <w:right w:val="none" w:sz="0" w:space="0" w:color="auto"/>
      </w:divBdr>
    </w:div>
    <w:div w:id="527255439">
      <w:bodyDiv w:val="1"/>
      <w:marLeft w:val="0"/>
      <w:marRight w:val="0"/>
      <w:marTop w:val="0"/>
      <w:marBottom w:val="0"/>
      <w:divBdr>
        <w:top w:val="none" w:sz="0" w:space="0" w:color="auto"/>
        <w:left w:val="none" w:sz="0" w:space="0" w:color="auto"/>
        <w:bottom w:val="none" w:sz="0" w:space="0" w:color="auto"/>
        <w:right w:val="none" w:sz="0" w:space="0" w:color="auto"/>
      </w:divBdr>
      <w:divsChild>
        <w:div w:id="186985482">
          <w:marLeft w:val="0"/>
          <w:marRight w:val="0"/>
          <w:marTop w:val="0"/>
          <w:marBottom w:val="0"/>
          <w:divBdr>
            <w:top w:val="none" w:sz="0" w:space="0" w:color="auto"/>
            <w:left w:val="none" w:sz="0" w:space="0" w:color="auto"/>
            <w:bottom w:val="none" w:sz="0" w:space="0" w:color="auto"/>
            <w:right w:val="none" w:sz="0" w:space="0" w:color="auto"/>
          </w:divBdr>
          <w:divsChild>
            <w:div w:id="71317268">
              <w:marLeft w:val="0"/>
              <w:marRight w:val="0"/>
              <w:marTop w:val="105"/>
              <w:marBottom w:val="0"/>
              <w:divBdr>
                <w:top w:val="none" w:sz="0" w:space="0" w:color="auto"/>
                <w:left w:val="none" w:sz="0" w:space="0" w:color="auto"/>
                <w:bottom w:val="none" w:sz="0" w:space="0" w:color="auto"/>
                <w:right w:val="none" w:sz="0" w:space="0" w:color="auto"/>
              </w:divBdr>
            </w:div>
          </w:divsChild>
        </w:div>
        <w:div w:id="262344028">
          <w:marLeft w:val="0"/>
          <w:marRight w:val="0"/>
          <w:marTop w:val="0"/>
          <w:marBottom w:val="0"/>
          <w:divBdr>
            <w:top w:val="none" w:sz="0" w:space="0" w:color="auto"/>
            <w:left w:val="none" w:sz="0" w:space="0" w:color="auto"/>
            <w:bottom w:val="none" w:sz="0" w:space="0" w:color="auto"/>
            <w:right w:val="none" w:sz="0" w:space="0" w:color="auto"/>
          </w:divBdr>
          <w:divsChild>
            <w:div w:id="1129208945">
              <w:marLeft w:val="0"/>
              <w:marRight w:val="0"/>
              <w:marTop w:val="105"/>
              <w:marBottom w:val="0"/>
              <w:divBdr>
                <w:top w:val="none" w:sz="0" w:space="0" w:color="auto"/>
                <w:left w:val="none" w:sz="0" w:space="0" w:color="auto"/>
                <w:bottom w:val="none" w:sz="0" w:space="0" w:color="auto"/>
                <w:right w:val="none" w:sz="0" w:space="0" w:color="auto"/>
              </w:divBdr>
            </w:div>
          </w:divsChild>
        </w:div>
        <w:div w:id="1194419238">
          <w:marLeft w:val="0"/>
          <w:marRight w:val="0"/>
          <w:marTop w:val="0"/>
          <w:marBottom w:val="0"/>
          <w:divBdr>
            <w:top w:val="none" w:sz="0" w:space="0" w:color="auto"/>
            <w:left w:val="none" w:sz="0" w:space="0" w:color="auto"/>
            <w:bottom w:val="none" w:sz="0" w:space="0" w:color="auto"/>
            <w:right w:val="none" w:sz="0" w:space="0" w:color="auto"/>
          </w:divBdr>
          <w:divsChild>
            <w:div w:id="177931840">
              <w:marLeft w:val="0"/>
              <w:marRight w:val="0"/>
              <w:marTop w:val="105"/>
              <w:marBottom w:val="0"/>
              <w:divBdr>
                <w:top w:val="none" w:sz="0" w:space="0" w:color="auto"/>
                <w:left w:val="none" w:sz="0" w:space="0" w:color="auto"/>
                <w:bottom w:val="none" w:sz="0" w:space="0" w:color="auto"/>
                <w:right w:val="none" w:sz="0" w:space="0" w:color="auto"/>
              </w:divBdr>
            </w:div>
          </w:divsChild>
        </w:div>
        <w:div w:id="1653562526">
          <w:marLeft w:val="0"/>
          <w:marRight w:val="0"/>
          <w:marTop w:val="0"/>
          <w:marBottom w:val="0"/>
          <w:divBdr>
            <w:top w:val="none" w:sz="0" w:space="0" w:color="auto"/>
            <w:left w:val="none" w:sz="0" w:space="0" w:color="auto"/>
            <w:bottom w:val="none" w:sz="0" w:space="0" w:color="auto"/>
            <w:right w:val="none" w:sz="0" w:space="0" w:color="auto"/>
          </w:divBdr>
          <w:divsChild>
            <w:div w:id="909733548">
              <w:marLeft w:val="0"/>
              <w:marRight w:val="0"/>
              <w:marTop w:val="0"/>
              <w:marBottom w:val="0"/>
              <w:divBdr>
                <w:top w:val="none" w:sz="0" w:space="0" w:color="auto"/>
                <w:left w:val="none" w:sz="0" w:space="0" w:color="auto"/>
                <w:bottom w:val="none" w:sz="0" w:space="0" w:color="auto"/>
                <w:right w:val="none" w:sz="0" w:space="0" w:color="auto"/>
              </w:divBdr>
              <w:divsChild>
                <w:div w:id="792527049">
                  <w:marLeft w:val="255"/>
                  <w:marRight w:val="0"/>
                  <w:marTop w:val="0"/>
                  <w:marBottom w:val="0"/>
                  <w:divBdr>
                    <w:top w:val="none" w:sz="0" w:space="0" w:color="auto"/>
                    <w:left w:val="none" w:sz="0" w:space="0" w:color="auto"/>
                    <w:bottom w:val="none" w:sz="0" w:space="0" w:color="auto"/>
                    <w:right w:val="none" w:sz="0" w:space="0" w:color="auto"/>
                  </w:divBdr>
                </w:div>
              </w:divsChild>
            </w:div>
            <w:div w:id="1567451315">
              <w:marLeft w:val="0"/>
              <w:marRight w:val="0"/>
              <w:marTop w:val="105"/>
              <w:marBottom w:val="0"/>
              <w:divBdr>
                <w:top w:val="none" w:sz="0" w:space="0" w:color="auto"/>
                <w:left w:val="none" w:sz="0" w:space="0" w:color="auto"/>
                <w:bottom w:val="none" w:sz="0" w:space="0" w:color="auto"/>
                <w:right w:val="none" w:sz="0" w:space="0" w:color="auto"/>
              </w:divBdr>
            </w:div>
            <w:div w:id="1696419036">
              <w:marLeft w:val="0"/>
              <w:marRight w:val="0"/>
              <w:marTop w:val="0"/>
              <w:marBottom w:val="0"/>
              <w:divBdr>
                <w:top w:val="none" w:sz="0" w:space="0" w:color="auto"/>
                <w:left w:val="none" w:sz="0" w:space="0" w:color="auto"/>
                <w:bottom w:val="none" w:sz="0" w:space="0" w:color="auto"/>
                <w:right w:val="none" w:sz="0" w:space="0" w:color="auto"/>
              </w:divBdr>
              <w:divsChild>
                <w:div w:id="115634295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78552347">
          <w:marLeft w:val="0"/>
          <w:marRight w:val="0"/>
          <w:marTop w:val="150"/>
          <w:marBottom w:val="168"/>
          <w:divBdr>
            <w:top w:val="none" w:sz="0" w:space="0" w:color="auto"/>
            <w:left w:val="none" w:sz="0" w:space="0" w:color="auto"/>
            <w:bottom w:val="none" w:sz="0" w:space="0" w:color="auto"/>
            <w:right w:val="none" w:sz="0" w:space="0" w:color="auto"/>
          </w:divBdr>
        </w:div>
      </w:divsChild>
    </w:div>
    <w:div w:id="691686440">
      <w:bodyDiv w:val="1"/>
      <w:marLeft w:val="0"/>
      <w:marRight w:val="0"/>
      <w:marTop w:val="0"/>
      <w:marBottom w:val="0"/>
      <w:divBdr>
        <w:top w:val="none" w:sz="0" w:space="0" w:color="auto"/>
        <w:left w:val="none" w:sz="0" w:space="0" w:color="auto"/>
        <w:bottom w:val="none" w:sz="0" w:space="0" w:color="auto"/>
        <w:right w:val="none" w:sz="0" w:space="0" w:color="auto"/>
      </w:divBdr>
      <w:divsChild>
        <w:div w:id="201942780">
          <w:marLeft w:val="0"/>
          <w:marRight w:val="0"/>
          <w:marTop w:val="150"/>
          <w:marBottom w:val="168"/>
          <w:divBdr>
            <w:top w:val="none" w:sz="0" w:space="0" w:color="auto"/>
            <w:left w:val="none" w:sz="0" w:space="0" w:color="auto"/>
            <w:bottom w:val="none" w:sz="0" w:space="0" w:color="auto"/>
            <w:right w:val="none" w:sz="0" w:space="0" w:color="auto"/>
          </w:divBdr>
        </w:div>
        <w:div w:id="1258713052">
          <w:marLeft w:val="0"/>
          <w:marRight w:val="0"/>
          <w:marTop w:val="0"/>
          <w:marBottom w:val="0"/>
          <w:divBdr>
            <w:top w:val="none" w:sz="0" w:space="0" w:color="auto"/>
            <w:left w:val="none" w:sz="0" w:space="0" w:color="auto"/>
            <w:bottom w:val="none" w:sz="0" w:space="0" w:color="auto"/>
            <w:right w:val="none" w:sz="0" w:space="0" w:color="auto"/>
          </w:divBdr>
          <w:divsChild>
            <w:div w:id="1888491530">
              <w:marLeft w:val="0"/>
              <w:marRight w:val="0"/>
              <w:marTop w:val="105"/>
              <w:marBottom w:val="0"/>
              <w:divBdr>
                <w:top w:val="none" w:sz="0" w:space="0" w:color="auto"/>
                <w:left w:val="none" w:sz="0" w:space="0" w:color="auto"/>
                <w:bottom w:val="none" w:sz="0" w:space="0" w:color="auto"/>
                <w:right w:val="none" w:sz="0" w:space="0" w:color="auto"/>
              </w:divBdr>
            </w:div>
          </w:divsChild>
        </w:div>
        <w:div w:id="1340424843">
          <w:marLeft w:val="0"/>
          <w:marRight w:val="0"/>
          <w:marTop w:val="0"/>
          <w:marBottom w:val="0"/>
          <w:divBdr>
            <w:top w:val="none" w:sz="0" w:space="0" w:color="auto"/>
            <w:left w:val="none" w:sz="0" w:space="0" w:color="auto"/>
            <w:bottom w:val="none" w:sz="0" w:space="0" w:color="auto"/>
            <w:right w:val="none" w:sz="0" w:space="0" w:color="auto"/>
          </w:divBdr>
          <w:divsChild>
            <w:div w:id="173767160">
              <w:marLeft w:val="0"/>
              <w:marRight w:val="0"/>
              <w:marTop w:val="105"/>
              <w:marBottom w:val="0"/>
              <w:divBdr>
                <w:top w:val="none" w:sz="0" w:space="0" w:color="auto"/>
                <w:left w:val="none" w:sz="0" w:space="0" w:color="auto"/>
                <w:bottom w:val="none" w:sz="0" w:space="0" w:color="auto"/>
                <w:right w:val="none" w:sz="0" w:space="0" w:color="auto"/>
              </w:divBdr>
            </w:div>
          </w:divsChild>
        </w:div>
        <w:div w:id="1436368864">
          <w:marLeft w:val="0"/>
          <w:marRight w:val="0"/>
          <w:marTop w:val="0"/>
          <w:marBottom w:val="0"/>
          <w:divBdr>
            <w:top w:val="none" w:sz="0" w:space="0" w:color="auto"/>
            <w:left w:val="none" w:sz="0" w:space="0" w:color="auto"/>
            <w:bottom w:val="none" w:sz="0" w:space="0" w:color="auto"/>
            <w:right w:val="none" w:sz="0" w:space="0" w:color="auto"/>
          </w:divBdr>
          <w:divsChild>
            <w:div w:id="1966084179">
              <w:marLeft w:val="0"/>
              <w:marRight w:val="0"/>
              <w:marTop w:val="105"/>
              <w:marBottom w:val="0"/>
              <w:divBdr>
                <w:top w:val="none" w:sz="0" w:space="0" w:color="auto"/>
                <w:left w:val="none" w:sz="0" w:space="0" w:color="auto"/>
                <w:bottom w:val="none" w:sz="0" w:space="0" w:color="auto"/>
                <w:right w:val="none" w:sz="0" w:space="0" w:color="auto"/>
              </w:divBdr>
            </w:div>
          </w:divsChild>
        </w:div>
        <w:div w:id="1561284448">
          <w:marLeft w:val="0"/>
          <w:marRight w:val="0"/>
          <w:marTop w:val="0"/>
          <w:marBottom w:val="0"/>
          <w:divBdr>
            <w:top w:val="none" w:sz="0" w:space="0" w:color="auto"/>
            <w:left w:val="none" w:sz="0" w:space="0" w:color="auto"/>
            <w:bottom w:val="none" w:sz="0" w:space="0" w:color="auto"/>
            <w:right w:val="none" w:sz="0" w:space="0" w:color="auto"/>
          </w:divBdr>
          <w:divsChild>
            <w:div w:id="1154158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73013607">
      <w:bodyDiv w:val="1"/>
      <w:marLeft w:val="0"/>
      <w:marRight w:val="0"/>
      <w:marTop w:val="0"/>
      <w:marBottom w:val="0"/>
      <w:divBdr>
        <w:top w:val="none" w:sz="0" w:space="0" w:color="auto"/>
        <w:left w:val="none" w:sz="0" w:space="0" w:color="auto"/>
        <w:bottom w:val="none" w:sz="0" w:space="0" w:color="auto"/>
        <w:right w:val="none" w:sz="0" w:space="0" w:color="auto"/>
      </w:divBdr>
      <w:divsChild>
        <w:div w:id="494806242">
          <w:marLeft w:val="0"/>
          <w:marRight w:val="0"/>
          <w:marTop w:val="72"/>
          <w:marBottom w:val="0"/>
          <w:divBdr>
            <w:top w:val="none" w:sz="0" w:space="0" w:color="auto"/>
            <w:left w:val="none" w:sz="0" w:space="0" w:color="auto"/>
            <w:bottom w:val="none" w:sz="0" w:space="0" w:color="auto"/>
            <w:right w:val="none" w:sz="0" w:space="0" w:color="auto"/>
          </w:divBdr>
          <w:divsChild>
            <w:div w:id="223301044">
              <w:marLeft w:val="0"/>
              <w:marRight w:val="0"/>
              <w:marTop w:val="0"/>
              <w:marBottom w:val="0"/>
              <w:divBdr>
                <w:top w:val="none" w:sz="0" w:space="0" w:color="auto"/>
                <w:left w:val="none" w:sz="0" w:space="0" w:color="auto"/>
                <w:bottom w:val="none" w:sz="0" w:space="0" w:color="auto"/>
                <w:right w:val="none" w:sz="0" w:space="0" w:color="auto"/>
              </w:divBdr>
            </w:div>
          </w:divsChild>
        </w:div>
        <w:div w:id="1699812181">
          <w:marLeft w:val="0"/>
          <w:marRight w:val="0"/>
          <w:marTop w:val="72"/>
          <w:marBottom w:val="0"/>
          <w:divBdr>
            <w:top w:val="none" w:sz="0" w:space="0" w:color="auto"/>
            <w:left w:val="none" w:sz="0" w:space="0" w:color="auto"/>
            <w:bottom w:val="none" w:sz="0" w:space="0" w:color="auto"/>
            <w:right w:val="none" w:sz="0" w:space="0" w:color="auto"/>
          </w:divBdr>
          <w:divsChild>
            <w:div w:id="19503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2535">
      <w:bodyDiv w:val="1"/>
      <w:marLeft w:val="0"/>
      <w:marRight w:val="0"/>
      <w:marTop w:val="0"/>
      <w:marBottom w:val="0"/>
      <w:divBdr>
        <w:top w:val="none" w:sz="0" w:space="0" w:color="auto"/>
        <w:left w:val="none" w:sz="0" w:space="0" w:color="auto"/>
        <w:bottom w:val="none" w:sz="0" w:space="0" w:color="auto"/>
        <w:right w:val="none" w:sz="0" w:space="0" w:color="auto"/>
      </w:divBdr>
      <w:divsChild>
        <w:div w:id="460150737">
          <w:marLeft w:val="0"/>
          <w:marRight w:val="0"/>
          <w:marTop w:val="0"/>
          <w:marBottom w:val="0"/>
          <w:divBdr>
            <w:top w:val="none" w:sz="0" w:space="0" w:color="auto"/>
            <w:left w:val="none" w:sz="0" w:space="0" w:color="auto"/>
            <w:bottom w:val="none" w:sz="0" w:space="0" w:color="auto"/>
            <w:right w:val="none" w:sz="0" w:space="0" w:color="auto"/>
          </w:divBdr>
          <w:divsChild>
            <w:div w:id="1521049821">
              <w:marLeft w:val="255"/>
              <w:marRight w:val="0"/>
              <w:marTop w:val="0"/>
              <w:marBottom w:val="0"/>
              <w:divBdr>
                <w:top w:val="none" w:sz="0" w:space="0" w:color="auto"/>
                <w:left w:val="none" w:sz="0" w:space="0" w:color="auto"/>
                <w:bottom w:val="none" w:sz="0" w:space="0" w:color="auto"/>
                <w:right w:val="none" w:sz="0" w:space="0" w:color="auto"/>
              </w:divBdr>
            </w:div>
          </w:divsChild>
        </w:div>
        <w:div w:id="460920511">
          <w:marLeft w:val="0"/>
          <w:marRight w:val="0"/>
          <w:marTop w:val="0"/>
          <w:marBottom w:val="0"/>
          <w:divBdr>
            <w:top w:val="none" w:sz="0" w:space="0" w:color="auto"/>
            <w:left w:val="none" w:sz="0" w:space="0" w:color="auto"/>
            <w:bottom w:val="none" w:sz="0" w:space="0" w:color="auto"/>
            <w:right w:val="none" w:sz="0" w:space="0" w:color="auto"/>
          </w:divBdr>
          <w:divsChild>
            <w:div w:id="290211562">
              <w:marLeft w:val="255"/>
              <w:marRight w:val="0"/>
              <w:marTop w:val="0"/>
              <w:marBottom w:val="0"/>
              <w:divBdr>
                <w:top w:val="none" w:sz="0" w:space="0" w:color="auto"/>
                <w:left w:val="none" w:sz="0" w:space="0" w:color="auto"/>
                <w:bottom w:val="none" w:sz="0" w:space="0" w:color="auto"/>
                <w:right w:val="none" w:sz="0" w:space="0" w:color="auto"/>
              </w:divBdr>
            </w:div>
          </w:divsChild>
        </w:div>
        <w:div w:id="1415278399">
          <w:marLeft w:val="0"/>
          <w:marRight w:val="0"/>
          <w:marTop w:val="0"/>
          <w:marBottom w:val="0"/>
          <w:divBdr>
            <w:top w:val="none" w:sz="0" w:space="0" w:color="auto"/>
            <w:left w:val="none" w:sz="0" w:space="0" w:color="auto"/>
            <w:bottom w:val="none" w:sz="0" w:space="0" w:color="auto"/>
            <w:right w:val="none" w:sz="0" w:space="0" w:color="auto"/>
          </w:divBdr>
          <w:divsChild>
            <w:div w:id="1452942627">
              <w:marLeft w:val="255"/>
              <w:marRight w:val="0"/>
              <w:marTop w:val="0"/>
              <w:marBottom w:val="0"/>
              <w:divBdr>
                <w:top w:val="none" w:sz="0" w:space="0" w:color="auto"/>
                <w:left w:val="none" w:sz="0" w:space="0" w:color="auto"/>
                <w:bottom w:val="none" w:sz="0" w:space="0" w:color="auto"/>
                <w:right w:val="none" w:sz="0" w:space="0" w:color="auto"/>
              </w:divBdr>
              <w:divsChild>
                <w:div w:id="40178611">
                  <w:marLeft w:val="300"/>
                  <w:marRight w:val="0"/>
                  <w:marTop w:val="0"/>
                  <w:marBottom w:val="0"/>
                  <w:divBdr>
                    <w:top w:val="none" w:sz="0" w:space="0" w:color="auto"/>
                    <w:left w:val="none" w:sz="0" w:space="0" w:color="auto"/>
                    <w:bottom w:val="none" w:sz="0" w:space="0" w:color="auto"/>
                    <w:right w:val="none" w:sz="0" w:space="0" w:color="auto"/>
                  </w:divBdr>
                </w:div>
                <w:div w:id="59066293">
                  <w:marLeft w:val="300"/>
                  <w:marRight w:val="0"/>
                  <w:marTop w:val="0"/>
                  <w:marBottom w:val="0"/>
                  <w:divBdr>
                    <w:top w:val="none" w:sz="0" w:space="0" w:color="auto"/>
                    <w:left w:val="none" w:sz="0" w:space="0" w:color="auto"/>
                    <w:bottom w:val="none" w:sz="0" w:space="0" w:color="auto"/>
                    <w:right w:val="none" w:sz="0" w:space="0" w:color="auto"/>
                  </w:divBdr>
                </w:div>
                <w:div w:id="290750208">
                  <w:marLeft w:val="300"/>
                  <w:marRight w:val="0"/>
                  <w:marTop w:val="0"/>
                  <w:marBottom w:val="0"/>
                  <w:divBdr>
                    <w:top w:val="none" w:sz="0" w:space="0" w:color="auto"/>
                    <w:left w:val="none" w:sz="0" w:space="0" w:color="auto"/>
                    <w:bottom w:val="none" w:sz="0" w:space="0" w:color="auto"/>
                    <w:right w:val="none" w:sz="0" w:space="0" w:color="auto"/>
                  </w:divBdr>
                </w:div>
                <w:div w:id="443618226">
                  <w:marLeft w:val="300"/>
                  <w:marRight w:val="0"/>
                  <w:marTop w:val="0"/>
                  <w:marBottom w:val="0"/>
                  <w:divBdr>
                    <w:top w:val="none" w:sz="0" w:space="0" w:color="auto"/>
                    <w:left w:val="none" w:sz="0" w:space="0" w:color="auto"/>
                    <w:bottom w:val="none" w:sz="0" w:space="0" w:color="auto"/>
                    <w:right w:val="none" w:sz="0" w:space="0" w:color="auto"/>
                  </w:divBdr>
                </w:div>
                <w:div w:id="524248044">
                  <w:marLeft w:val="300"/>
                  <w:marRight w:val="0"/>
                  <w:marTop w:val="0"/>
                  <w:marBottom w:val="0"/>
                  <w:divBdr>
                    <w:top w:val="none" w:sz="0" w:space="0" w:color="auto"/>
                    <w:left w:val="none" w:sz="0" w:space="0" w:color="auto"/>
                    <w:bottom w:val="none" w:sz="0" w:space="0" w:color="auto"/>
                    <w:right w:val="none" w:sz="0" w:space="0" w:color="auto"/>
                  </w:divBdr>
                </w:div>
                <w:div w:id="546798586">
                  <w:marLeft w:val="300"/>
                  <w:marRight w:val="0"/>
                  <w:marTop w:val="0"/>
                  <w:marBottom w:val="0"/>
                  <w:divBdr>
                    <w:top w:val="none" w:sz="0" w:space="0" w:color="auto"/>
                    <w:left w:val="none" w:sz="0" w:space="0" w:color="auto"/>
                    <w:bottom w:val="none" w:sz="0" w:space="0" w:color="auto"/>
                    <w:right w:val="none" w:sz="0" w:space="0" w:color="auto"/>
                  </w:divBdr>
                </w:div>
                <w:div w:id="1001615978">
                  <w:marLeft w:val="300"/>
                  <w:marRight w:val="0"/>
                  <w:marTop w:val="0"/>
                  <w:marBottom w:val="0"/>
                  <w:divBdr>
                    <w:top w:val="none" w:sz="0" w:space="0" w:color="auto"/>
                    <w:left w:val="none" w:sz="0" w:space="0" w:color="auto"/>
                    <w:bottom w:val="none" w:sz="0" w:space="0" w:color="auto"/>
                    <w:right w:val="none" w:sz="0" w:space="0" w:color="auto"/>
                  </w:divBdr>
                </w:div>
                <w:div w:id="1261375146">
                  <w:marLeft w:val="300"/>
                  <w:marRight w:val="0"/>
                  <w:marTop w:val="0"/>
                  <w:marBottom w:val="0"/>
                  <w:divBdr>
                    <w:top w:val="none" w:sz="0" w:space="0" w:color="auto"/>
                    <w:left w:val="none" w:sz="0" w:space="0" w:color="auto"/>
                    <w:bottom w:val="none" w:sz="0" w:space="0" w:color="auto"/>
                    <w:right w:val="none" w:sz="0" w:space="0" w:color="auto"/>
                  </w:divBdr>
                </w:div>
                <w:div w:id="1285884032">
                  <w:marLeft w:val="300"/>
                  <w:marRight w:val="0"/>
                  <w:marTop w:val="0"/>
                  <w:marBottom w:val="0"/>
                  <w:divBdr>
                    <w:top w:val="none" w:sz="0" w:space="0" w:color="auto"/>
                    <w:left w:val="none" w:sz="0" w:space="0" w:color="auto"/>
                    <w:bottom w:val="none" w:sz="0" w:space="0" w:color="auto"/>
                    <w:right w:val="none" w:sz="0" w:space="0" w:color="auto"/>
                  </w:divBdr>
                </w:div>
                <w:div w:id="16790426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5914">
      <w:bodyDiv w:val="1"/>
      <w:marLeft w:val="0"/>
      <w:marRight w:val="0"/>
      <w:marTop w:val="0"/>
      <w:marBottom w:val="0"/>
      <w:divBdr>
        <w:top w:val="none" w:sz="0" w:space="0" w:color="auto"/>
        <w:left w:val="none" w:sz="0" w:space="0" w:color="auto"/>
        <w:bottom w:val="none" w:sz="0" w:space="0" w:color="auto"/>
        <w:right w:val="none" w:sz="0" w:space="0" w:color="auto"/>
      </w:divBdr>
    </w:div>
    <w:div w:id="1406800403">
      <w:bodyDiv w:val="1"/>
      <w:marLeft w:val="0"/>
      <w:marRight w:val="0"/>
      <w:marTop w:val="0"/>
      <w:marBottom w:val="0"/>
      <w:divBdr>
        <w:top w:val="none" w:sz="0" w:space="0" w:color="auto"/>
        <w:left w:val="none" w:sz="0" w:space="0" w:color="auto"/>
        <w:bottom w:val="none" w:sz="0" w:space="0" w:color="auto"/>
        <w:right w:val="none" w:sz="0" w:space="0" w:color="auto"/>
      </w:divBdr>
    </w:div>
    <w:div w:id="1512985894">
      <w:bodyDiv w:val="1"/>
      <w:marLeft w:val="0"/>
      <w:marRight w:val="0"/>
      <w:marTop w:val="0"/>
      <w:marBottom w:val="0"/>
      <w:divBdr>
        <w:top w:val="none" w:sz="0" w:space="0" w:color="auto"/>
        <w:left w:val="none" w:sz="0" w:space="0" w:color="auto"/>
        <w:bottom w:val="none" w:sz="0" w:space="0" w:color="auto"/>
        <w:right w:val="none" w:sz="0" w:space="0" w:color="auto"/>
      </w:divBdr>
    </w:div>
    <w:div w:id="1630666896">
      <w:bodyDiv w:val="1"/>
      <w:marLeft w:val="0"/>
      <w:marRight w:val="0"/>
      <w:marTop w:val="0"/>
      <w:marBottom w:val="0"/>
      <w:divBdr>
        <w:top w:val="none" w:sz="0" w:space="0" w:color="auto"/>
        <w:left w:val="none" w:sz="0" w:space="0" w:color="auto"/>
        <w:bottom w:val="none" w:sz="0" w:space="0" w:color="auto"/>
        <w:right w:val="none" w:sz="0" w:space="0" w:color="auto"/>
      </w:divBdr>
    </w:div>
    <w:div w:id="1671516456">
      <w:bodyDiv w:val="1"/>
      <w:marLeft w:val="0"/>
      <w:marRight w:val="0"/>
      <w:marTop w:val="0"/>
      <w:marBottom w:val="0"/>
      <w:divBdr>
        <w:top w:val="none" w:sz="0" w:space="0" w:color="auto"/>
        <w:left w:val="none" w:sz="0" w:space="0" w:color="auto"/>
        <w:bottom w:val="none" w:sz="0" w:space="0" w:color="auto"/>
        <w:right w:val="none" w:sz="0" w:space="0" w:color="auto"/>
      </w:divBdr>
      <w:divsChild>
        <w:div w:id="162209795">
          <w:marLeft w:val="0"/>
          <w:marRight w:val="0"/>
          <w:marTop w:val="105"/>
          <w:marBottom w:val="0"/>
          <w:divBdr>
            <w:top w:val="none" w:sz="0" w:space="0" w:color="auto"/>
            <w:left w:val="none" w:sz="0" w:space="0" w:color="auto"/>
            <w:bottom w:val="none" w:sz="0" w:space="0" w:color="auto"/>
            <w:right w:val="none" w:sz="0" w:space="0" w:color="auto"/>
          </w:divBdr>
        </w:div>
        <w:div w:id="378094763">
          <w:marLeft w:val="0"/>
          <w:marRight w:val="0"/>
          <w:marTop w:val="105"/>
          <w:marBottom w:val="0"/>
          <w:divBdr>
            <w:top w:val="none" w:sz="0" w:space="0" w:color="auto"/>
            <w:left w:val="none" w:sz="0" w:space="0" w:color="auto"/>
            <w:bottom w:val="none" w:sz="0" w:space="0" w:color="auto"/>
            <w:right w:val="none" w:sz="0" w:space="0" w:color="auto"/>
          </w:divBdr>
        </w:div>
        <w:div w:id="612174720">
          <w:marLeft w:val="0"/>
          <w:marRight w:val="0"/>
          <w:marTop w:val="105"/>
          <w:marBottom w:val="0"/>
          <w:divBdr>
            <w:top w:val="none" w:sz="0" w:space="0" w:color="auto"/>
            <w:left w:val="none" w:sz="0" w:space="0" w:color="auto"/>
            <w:bottom w:val="none" w:sz="0" w:space="0" w:color="auto"/>
            <w:right w:val="none" w:sz="0" w:space="0" w:color="auto"/>
          </w:divBdr>
        </w:div>
        <w:div w:id="627443006">
          <w:marLeft w:val="0"/>
          <w:marRight w:val="0"/>
          <w:marTop w:val="105"/>
          <w:marBottom w:val="0"/>
          <w:divBdr>
            <w:top w:val="none" w:sz="0" w:space="0" w:color="auto"/>
            <w:left w:val="none" w:sz="0" w:space="0" w:color="auto"/>
            <w:bottom w:val="none" w:sz="0" w:space="0" w:color="auto"/>
            <w:right w:val="none" w:sz="0" w:space="0" w:color="auto"/>
          </w:divBdr>
        </w:div>
        <w:div w:id="821775015">
          <w:marLeft w:val="0"/>
          <w:marRight w:val="0"/>
          <w:marTop w:val="105"/>
          <w:marBottom w:val="0"/>
          <w:divBdr>
            <w:top w:val="none" w:sz="0" w:space="0" w:color="auto"/>
            <w:left w:val="none" w:sz="0" w:space="0" w:color="auto"/>
            <w:bottom w:val="none" w:sz="0" w:space="0" w:color="auto"/>
            <w:right w:val="none" w:sz="0" w:space="0" w:color="auto"/>
          </w:divBdr>
        </w:div>
        <w:div w:id="885602135">
          <w:marLeft w:val="0"/>
          <w:marRight w:val="0"/>
          <w:marTop w:val="105"/>
          <w:marBottom w:val="0"/>
          <w:divBdr>
            <w:top w:val="none" w:sz="0" w:space="0" w:color="auto"/>
            <w:left w:val="none" w:sz="0" w:space="0" w:color="auto"/>
            <w:bottom w:val="none" w:sz="0" w:space="0" w:color="auto"/>
            <w:right w:val="none" w:sz="0" w:space="0" w:color="auto"/>
          </w:divBdr>
        </w:div>
        <w:div w:id="1017579405">
          <w:marLeft w:val="0"/>
          <w:marRight w:val="0"/>
          <w:marTop w:val="105"/>
          <w:marBottom w:val="0"/>
          <w:divBdr>
            <w:top w:val="none" w:sz="0" w:space="0" w:color="auto"/>
            <w:left w:val="none" w:sz="0" w:space="0" w:color="auto"/>
            <w:bottom w:val="none" w:sz="0" w:space="0" w:color="auto"/>
            <w:right w:val="none" w:sz="0" w:space="0" w:color="auto"/>
          </w:divBdr>
        </w:div>
        <w:div w:id="1122387379">
          <w:marLeft w:val="0"/>
          <w:marRight w:val="0"/>
          <w:marTop w:val="105"/>
          <w:marBottom w:val="0"/>
          <w:divBdr>
            <w:top w:val="none" w:sz="0" w:space="0" w:color="auto"/>
            <w:left w:val="none" w:sz="0" w:space="0" w:color="auto"/>
            <w:bottom w:val="none" w:sz="0" w:space="0" w:color="auto"/>
            <w:right w:val="none" w:sz="0" w:space="0" w:color="auto"/>
          </w:divBdr>
        </w:div>
        <w:div w:id="1394544051">
          <w:marLeft w:val="0"/>
          <w:marRight w:val="0"/>
          <w:marTop w:val="105"/>
          <w:marBottom w:val="0"/>
          <w:divBdr>
            <w:top w:val="none" w:sz="0" w:space="0" w:color="auto"/>
            <w:left w:val="none" w:sz="0" w:space="0" w:color="auto"/>
            <w:bottom w:val="none" w:sz="0" w:space="0" w:color="auto"/>
            <w:right w:val="none" w:sz="0" w:space="0" w:color="auto"/>
          </w:divBdr>
        </w:div>
        <w:div w:id="1997609440">
          <w:marLeft w:val="0"/>
          <w:marRight w:val="0"/>
          <w:marTop w:val="105"/>
          <w:marBottom w:val="0"/>
          <w:divBdr>
            <w:top w:val="none" w:sz="0" w:space="0" w:color="auto"/>
            <w:left w:val="none" w:sz="0" w:space="0" w:color="auto"/>
            <w:bottom w:val="none" w:sz="0" w:space="0" w:color="auto"/>
            <w:right w:val="none" w:sz="0" w:space="0" w:color="auto"/>
          </w:divBdr>
        </w:div>
        <w:div w:id="2139494410">
          <w:marLeft w:val="0"/>
          <w:marRight w:val="0"/>
          <w:marTop w:val="105"/>
          <w:marBottom w:val="0"/>
          <w:divBdr>
            <w:top w:val="none" w:sz="0" w:space="0" w:color="auto"/>
            <w:left w:val="none" w:sz="0" w:space="0" w:color="auto"/>
            <w:bottom w:val="none" w:sz="0" w:space="0" w:color="auto"/>
            <w:right w:val="none" w:sz="0" w:space="0" w:color="auto"/>
          </w:divBdr>
        </w:div>
      </w:divsChild>
    </w:div>
    <w:div w:id="1903171389">
      <w:bodyDiv w:val="1"/>
      <w:marLeft w:val="0"/>
      <w:marRight w:val="0"/>
      <w:marTop w:val="0"/>
      <w:marBottom w:val="0"/>
      <w:divBdr>
        <w:top w:val="none" w:sz="0" w:space="0" w:color="auto"/>
        <w:left w:val="none" w:sz="0" w:space="0" w:color="auto"/>
        <w:bottom w:val="none" w:sz="0" w:space="0" w:color="auto"/>
        <w:right w:val="none" w:sz="0" w:space="0" w:color="auto"/>
      </w:divBdr>
      <w:divsChild>
        <w:div w:id="1283727483">
          <w:marLeft w:val="0"/>
          <w:marRight w:val="0"/>
          <w:marTop w:val="105"/>
          <w:marBottom w:val="0"/>
          <w:divBdr>
            <w:top w:val="none" w:sz="0" w:space="0" w:color="auto"/>
            <w:left w:val="none" w:sz="0" w:space="0" w:color="auto"/>
            <w:bottom w:val="none" w:sz="0" w:space="0" w:color="auto"/>
            <w:right w:val="none" w:sz="0" w:space="0" w:color="auto"/>
          </w:divBdr>
        </w:div>
        <w:div w:id="1355811390">
          <w:marLeft w:val="0"/>
          <w:marRight w:val="0"/>
          <w:marTop w:val="0"/>
          <w:marBottom w:val="0"/>
          <w:divBdr>
            <w:top w:val="none" w:sz="0" w:space="0" w:color="auto"/>
            <w:left w:val="none" w:sz="0" w:space="0" w:color="auto"/>
            <w:bottom w:val="none" w:sz="0" w:space="0" w:color="auto"/>
            <w:right w:val="none" w:sz="0" w:space="0" w:color="auto"/>
          </w:divBdr>
          <w:divsChild>
            <w:div w:id="1209605087">
              <w:marLeft w:val="255"/>
              <w:marRight w:val="0"/>
              <w:marTop w:val="0"/>
              <w:marBottom w:val="0"/>
              <w:divBdr>
                <w:top w:val="none" w:sz="0" w:space="0" w:color="auto"/>
                <w:left w:val="none" w:sz="0" w:space="0" w:color="auto"/>
                <w:bottom w:val="none" w:sz="0" w:space="0" w:color="auto"/>
                <w:right w:val="none" w:sz="0" w:space="0" w:color="auto"/>
              </w:divBdr>
            </w:div>
          </w:divsChild>
        </w:div>
        <w:div w:id="1776948776">
          <w:marLeft w:val="0"/>
          <w:marRight w:val="0"/>
          <w:marTop w:val="0"/>
          <w:marBottom w:val="0"/>
          <w:divBdr>
            <w:top w:val="none" w:sz="0" w:space="0" w:color="auto"/>
            <w:left w:val="none" w:sz="0" w:space="0" w:color="auto"/>
            <w:bottom w:val="none" w:sz="0" w:space="0" w:color="auto"/>
            <w:right w:val="none" w:sz="0" w:space="0" w:color="auto"/>
          </w:divBdr>
          <w:divsChild>
            <w:div w:id="360664456">
              <w:marLeft w:val="255"/>
              <w:marRight w:val="0"/>
              <w:marTop w:val="0"/>
              <w:marBottom w:val="0"/>
              <w:divBdr>
                <w:top w:val="none" w:sz="0" w:space="0" w:color="auto"/>
                <w:left w:val="none" w:sz="0" w:space="0" w:color="auto"/>
                <w:bottom w:val="none" w:sz="0" w:space="0" w:color="auto"/>
                <w:right w:val="none" w:sz="0" w:space="0" w:color="auto"/>
              </w:divBdr>
            </w:div>
          </w:divsChild>
        </w:div>
        <w:div w:id="1789275705">
          <w:marLeft w:val="0"/>
          <w:marRight w:val="0"/>
          <w:marTop w:val="0"/>
          <w:marBottom w:val="0"/>
          <w:divBdr>
            <w:top w:val="none" w:sz="0" w:space="0" w:color="auto"/>
            <w:left w:val="none" w:sz="0" w:space="0" w:color="auto"/>
            <w:bottom w:val="none" w:sz="0" w:space="0" w:color="auto"/>
            <w:right w:val="none" w:sz="0" w:space="0" w:color="auto"/>
          </w:divBdr>
          <w:divsChild>
            <w:div w:id="1756781610">
              <w:marLeft w:val="255"/>
              <w:marRight w:val="0"/>
              <w:marTop w:val="0"/>
              <w:marBottom w:val="0"/>
              <w:divBdr>
                <w:top w:val="none" w:sz="0" w:space="0" w:color="auto"/>
                <w:left w:val="none" w:sz="0" w:space="0" w:color="auto"/>
                <w:bottom w:val="none" w:sz="0" w:space="0" w:color="auto"/>
                <w:right w:val="none" w:sz="0" w:space="0" w:color="auto"/>
              </w:divBdr>
            </w:div>
          </w:divsChild>
        </w:div>
        <w:div w:id="1793590669">
          <w:marLeft w:val="0"/>
          <w:marRight w:val="0"/>
          <w:marTop w:val="0"/>
          <w:marBottom w:val="0"/>
          <w:divBdr>
            <w:top w:val="none" w:sz="0" w:space="0" w:color="auto"/>
            <w:left w:val="none" w:sz="0" w:space="0" w:color="auto"/>
            <w:bottom w:val="none" w:sz="0" w:space="0" w:color="auto"/>
            <w:right w:val="none" w:sz="0" w:space="0" w:color="auto"/>
          </w:divBdr>
          <w:divsChild>
            <w:div w:id="1995191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13069366">
      <w:bodyDiv w:val="1"/>
      <w:marLeft w:val="0"/>
      <w:marRight w:val="0"/>
      <w:marTop w:val="0"/>
      <w:marBottom w:val="0"/>
      <w:divBdr>
        <w:top w:val="none" w:sz="0" w:space="0" w:color="auto"/>
        <w:left w:val="none" w:sz="0" w:space="0" w:color="auto"/>
        <w:bottom w:val="none" w:sz="0" w:space="0" w:color="auto"/>
        <w:right w:val="none" w:sz="0" w:space="0" w:color="auto"/>
      </w:divBdr>
      <w:divsChild>
        <w:div w:id="1872455096">
          <w:marLeft w:val="360"/>
          <w:marRight w:val="0"/>
          <w:marTop w:val="72"/>
          <w:marBottom w:val="72"/>
          <w:divBdr>
            <w:top w:val="none" w:sz="0" w:space="0" w:color="auto"/>
            <w:left w:val="none" w:sz="0" w:space="0" w:color="auto"/>
            <w:bottom w:val="none" w:sz="0" w:space="0" w:color="auto"/>
            <w:right w:val="none" w:sz="0" w:space="0" w:color="auto"/>
          </w:divBdr>
          <w:divsChild>
            <w:div w:id="19429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EA29-91D7-4FC6-B0A1-4BCBA153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6947</Words>
  <Characters>46629</Characters>
  <Application>Microsoft Office Word</Application>
  <DocSecurity>0</DocSecurity>
  <Lines>388</Lines>
  <Paragraphs>106</Paragraphs>
  <ScaleCrop>false</ScaleCrop>
  <HeadingPairs>
    <vt:vector size="2" baseType="variant">
      <vt:variant>
        <vt:lpstr>Tytuł</vt:lpstr>
      </vt:variant>
      <vt:variant>
        <vt:i4>1</vt:i4>
      </vt:variant>
    </vt:vector>
  </HeadingPairs>
  <TitlesOfParts>
    <vt:vector size="1" baseType="lpstr">
      <vt:lpstr>Zarządzenie nr …</vt:lpstr>
    </vt:vector>
  </TitlesOfParts>
  <Company/>
  <LinksUpToDate>false</LinksUpToDate>
  <CharactersWithSpaces>53470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dc:title>
  <dc:creator>Monika Fidler</dc:creator>
  <cp:lastModifiedBy>813279</cp:lastModifiedBy>
  <cp:revision>3</cp:revision>
  <cp:lastPrinted>2024-12-23T09:45:00Z</cp:lastPrinted>
  <dcterms:created xsi:type="dcterms:W3CDTF">2025-02-18T07:13:00Z</dcterms:created>
  <dcterms:modified xsi:type="dcterms:W3CDTF">2025-02-18T07:17:00Z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